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85" w:rsidRDefault="00A40F85" w:rsidP="002D646F">
      <w:pPr>
        <w:pStyle w:val="Nzov"/>
      </w:pPr>
      <w:bookmarkStart w:id="0" w:name="_GoBack"/>
      <w:bookmarkEnd w:id="0"/>
    </w:p>
    <w:p w:rsidR="00A40F85" w:rsidRPr="00E2648D" w:rsidRDefault="00A40F85" w:rsidP="00DB28B3">
      <w:pPr>
        <w:ind w:left="360"/>
        <w:jc w:val="center"/>
        <w:rPr>
          <w:b/>
          <w:sz w:val="32"/>
        </w:rPr>
      </w:pPr>
      <w:r w:rsidRPr="00E2648D">
        <w:rPr>
          <w:b/>
          <w:sz w:val="32"/>
        </w:rPr>
        <w:t>PEDAGOGICKÁ FAKULTA UNIVERZITY J. SELYEHO</w:t>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2113B5" w:rsidP="00DB28B3">
      <w:pPr>
        <w:ind w:left="360"/>
        <w:jc w:val="center"/>
        <w:rPr>
          <w:sz w:val="32"/>
        </w:rPr>
      </w:pPr>
      <w:r>
        <w:rPr>
          <w:noProof/>
          <w:lang w:eastAsia="sk-SK"/>
        </w:rPr>
        <w:drawing>
          <wp:inline distT="0" distB="0" distL="0" distR="0">
            <wp:extent cx="1562100" cy="23526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1562100" cy="2352675"/>
                    </a:xfrm>
                    <a:prstGeom prst="rect">
                      <a:avLst/>
                    </a:prstGeom>
                    <a:noFill/>
                    <a:ln>
                      <a:noFill/>
                    </a:ln>
                  </pic:spPr>
                </pic:pic>
              </a:graphicData>
            </a:graphic>
          </wp:inline>
        </w:drawing>
      </w: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DB28B3" w:rsidRDefault="00A40F85" w:rsidP="00DB28B3">
      <w:pPr>
        <w:ind w:left="360"/>
        <w:jc w:val="center"/>
        <w:rPr>
          <w:sz w:val="32"/>
        </w:rPr>
      </w:pPr>
    </w:p>
    <w:p w:rsidR="00A40F85" w:rsidRPr="00E2648D" w:rsidRDefault="00A40F85" w:rsidP="00DB28B3">
      <w:pPr>
        <w:ind w:left="360"/>
        <w:jc w:val="center"/>
        <w:rPr>
          <w:b/>
          <w:smallCaps/>
          <w:sz w:val="32"/>
        </w:rPr>
      </w:pPr>
      <w:r>
        <w:rPr>
          <w:b/>
          <w:smallCaps/>
          <w:sz w:val="32"/>
        </w:rPr>
        <w:t>Výročná správa o činnosti</w:t>
      </w:r>
    </w:p>
    <w:p w:rsidR="00A40F85" w:rsidRPr="00E2648D" w:rsidRDefault="00A40F85" w:rsidP="00DB28B3">
      <w:pPr>
        <w:ind w:left="360"/>
        <w:jc w:val="center"/>
        <w:rPr>
          <w:b/>
          <w:smallCaps/>
          <w:sz w:val="32"/>
        </w:rPr>
      </w:pPr>
      <w:r w:rsidRPr="00E2648D">
        <w:rPr>
          <w:b/>
          <w:smallCaps/>
          <w:sz w:val="32"/>
        </w:rPr>
        <w:t>Pedagogickej fakulty Univerzity J. Selyeho</w:t>
      </w:r>
    </w:p>
    <w:p w:rsidR="00A40F85" w:rsidRPr="00E2648D" w:rsidRDefault="00A40F85" w:rsidP="00DB28B3">
      <w:pPr>
        <w:ind w:left="360"/>
        <w:jc w:val="center"/>
        <w:rPr>
          <w:b/>
          <w:smallCaps/>
          <w:sz w:val="32"/>
        </w:rPr>
      </w:pPr>
      <w:r w:rsidRPr="00E2648D">
        <w:rPr>
          <w:b/>
          <w:smallCaps/>
          <w:sz w:val="32"/>
        </w:rPr>
        <w:t>za rok 201</w:t>
      </w:r>
      <w:r>
        <w:rPr>
          <w:b/>
          <w:smallCaps/>
          <w:sz w:val="32"/>
        </w:rPr>
        <w:t>6</w:t>
      </w:r>
    </w:p>
    <w:p w:rsidR="00A40F85" w:rsidRPr="00E2648D" w:rsidRDefault="00A40F85" w:rsidP="0096220B">
      <w:pPr>
        <w:ind w:left="360"/>
        <w:rPr>
          <w:b/>
        </w:rPr>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5C4494">
      <w:pPr>
        <w:ind w:left="360"/>
        <w:jc w:val="center"/>
      </w:pPr>
      <w:r>
        <w:t>Úvodný list</w:t>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2113B5" w:rsidP="00E2648D">
      <w:pPr>
        <w:ind w:left="360"/>
        <w:jc w:val="center"/>
      </w:pPr>
      <w:r>
        <w:rPr>
          <w:noProof/>
          <w:lang w:eastAsia="sk-SK"/>
        </w:rPr>
        <w:drawing>
          <wp:inline distT="0" distB="0" distL="0" distR="0">
            <wp:extent cx="904875" cy="13049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904875" cy="1304925"/>
                    </a:xfrm>
                    <a:prstGeom prst="rect">
                      <a:avLst/>
                    </a:prstGeom>
                    <a:noFill/>
                    <a:ln>
                      <a:noFill/>
                    </a:ln>
                  </pic:spPr>
                </pic:pic>
              </a:graphicData>
            </a:graphic>
          </wp:inline>
        </w:drawing>
      </w:r>
    </w:p>
    <w:p w:rsidR="00A40F85" w:rsidRDefault="00A40F85" w:rsidP="0096220B">
      <w:pPr>
        <w:ind w:left="360"/>
      </w:pPr>
    </w:p>
    <w:p w:rsidR="00A40F85" w:rsidRDefault="00A40F85" w:rsidP="0096220B">
      <w:pPr>
        <w:ind w:left="360"/>
      </w:pPr>
    </w:p>
    <w:p w:rsidR="00A40F85" w:rsidRDefault="00A40F85" w:rsidP="0096220B">
      <w:pPr>
        <w:ind w:left="360"/>
      </w:pPr>
    </w:p>
    <w:p w:rsidR="00A40F85" w:rsidRDefault="00A40F85" w:rsidP="001E70A9">
      <w:pPr>
        <w:ind w:firstLine="708"/>
        <w:rPr>
          <w:b/>
          <w:bCs/>
        </w:rPr>
      </w:pPr>
    </w:p>
    <w:p w:rsidR="00A40F85" w:rsidRPr="00D03F8F" w:rsidRDefault="00A40F85" w:rsidP="001E70A9">
      <w:pPr>
        <w:ind w:firstLine="708"/>
        <w:rPr>
          <w:b/>
          <w:bCs/>
        </w:rPr>
      </w:pPr>
    </w:p>
    <w:p w:rsidR="00A40F85" w:rsidRDefault="00A40F85" w:rsidP="000014DA"/>
    <w:p w:rsidR="00A40F85" w:rsidRDefault="00A40F85" w:rsidP="000014DA"/>
    <w:p w:rsidR="00A40F85" w:rsidRDefault="00A40F85" w:rsidP="000014DA"/>
    <w:p w:rsidR="00A40F85" w:rsidRPr="005C4494" w:rsidRDefault="00A40F85" w:rsidP="005C4494">
      <w:pPr>
        <w:ind w:left="360"/>
        <w:jc w:val="center"/>
        <w:rPr>
          <w:smallCaps/>
          <w:sz w:val="32"/>
        </w:rPr>
      </w:pPr>
      <w:r w:rsidRPr="005C4494">
        <w:rPr>
          <w:smallCaps/>
          <w:sz w:val="32"/>
        </w:rPr>
        <w:t>Výročná správa o činnosti</w:t>
      </w:r>
    </w:p>
    <w:p w:rsidR="00A40F85" w:rsidRPr="005C4494" w:rsidRDefault="00A40F85" w:rsidP="005C4494">
      <w:pPr>
        <w:ind w:left="360"/>
        <w:jc w:val="center"/>
        <w:rPr>
          <w:smallCaps/>
          <w:sz w:val="32"/>
        </w:rPr>
      </w:pPr>
      <w:r w:rsidRPr="005C4494">
        <w:rPr>
          <w:smallCaps/>
          <w:sz w:val="32"/>
        </w:rPr>
        <w:t>Pedagogickej fakulty Univerzity J. Selyeho</w:t>
      </w:r>
    </w:p>
    <w:p w:rsidR="00A40F85" w:rsidRPr="005C4494" w:rsidRDefault="00A40F85" w:rsidP="005C4494">
      <w:pPr>
        <w:ind w:left="360"/>
        <w:jc w:val="center"/>
        <w:rPr>
          <w:smallCaps/>
          <w:sz w:val="32"/>
        </w:rPr>
      </w:pPr>
      <w:r w:rsidRPr="005C4494">
        <w:rPr>
          <w:smallCaps/>
          <w:sz w:val="32"/>
        </w:rPr>
        <w:t>za rok 201</w:t>
      </w:r>
      <w:r>
        <w:rPr>
          <w:smallCaps/>
          <w:sz w:val="32"/>
        </w:rPr>
        <w:t>6</w:t>
      </w:r>
    </w:p>
    <w:p w:rsidR="00A40F85" w:rsidRDefault="00A40F85" w:rsidP="00DB28B3">
      <w:pPr>
        <w:jc w:val="center"/>
        <w:rPr>
          <w:sz w:val="32"/>
        </w:rPr>
      </w:pPr>
    </w:p>
    <w:p w:rsidR="00A40F85" w:rsidRDefault="00A40F85" w:rsidP="00DB28B3">
      <w:pPr>
        <w:jc w:val="center"/>
        <w:rPr>
          <w:sz w:val="32"/>
        </w:rPr>
      </w:pPr>
    </w:p>
    <w:p w:rsidR="00A40F85" w:rsidRDefault="00A40F85" w:rsidP="00DB28B3">
      <w:pPr>
        <w:jc w:val="center"/>
        <w:rPr>
          <w:sz w:val="32"/>
        </w:rPr>
      </w:pPr>
    </w:p>
    <w:p w:rsidR="00A40F85" w:rsidRPr="00827878" w:rsidRDefault="00A40F85" w:rsidP="00DB28B3">
      <w:pPr>
        <w:jc w:val="center"/>
        <w:rPr>
          <w:sz w:val="28"/>
          <w:szCs w:val="28"/>
        </w:rPr>
      </w:pPr>
      <w:r w:rsidRPr="00827878">
        <w:rPr>
          <w:sz w:val="28"/>
          <w:szCs w:val="28"/>
        </w:rPr>
        <w:t>Komárno, marec 201</w:t>
      </w:r>
      <w:r>
        <w:rPr>
          <w:sz w:val="28"/>
          <w:szCs w:val="28"/>
        </w:rPr>
        <w:t>7</w:t>
      </w:r>
    </w:p>
    <w:p w:rsidR="00A40F85" w:rsidRPr="00DB28B3" w:rsidRDefault="00A40F85" w:rsidP="00DB28B3">
      <w:pPr>
        <w:jc w:val="center"/>
        <w:rPr>
          <w:sz w:val="32"/>
        </w:rPr>
      </w:pPr>
    </w:p>
    <w:p w:rsidR="00A40F85" w:rsidRPr="004628B0" w:rsidRDefault="00A40F85" w:rsidP="00EF0ACE">
      <w:pPr>
        <w:ind w:left="720"/>
        <w:rPr>
          <w:b/>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25C7D">
      <w:pPr>
        <w:jc w:val="left"/>
      </w:pPr>
    </w:p>
    <w:p w:rsidR="00A40F85" w:rsidRDefault="00A40F85" w:rsidP="00925C7D">
      <w:pPr>
        <w:jc w:val="left"/>
      </w:pPr>
      <w:r w:rsidRPr="00925C7D">
        <w:t xml:space="preserve">Výročnú správu o činnosti </w:t>
      </w:r>
      <w:r>
        <w:t xml:space="preserve">Pedagogickej </w:t>
      </w:r>
      <w:r w:rsidRPr="00925C7D">
        <w:t>fakulty Univerzity J. Selyeho za rok 201</w:t>
      </w:r>
      <w:r>
        <w:t>6</w:t>
      </w:r>
      <w:r w:rsidRPr="00925C7D">
        <w:t xml:space="preserve"> spracovali: </w:t>
      </w:r>
    </w:p>
    <w:p w:rsidR="00A40F85" w:rsidRDefault="00A40F85" w:rsidP="00925C7D">
      <w:pPr>
        <w:jc w:val="left"/>
      </w:pPr>
    </w:p>
    <w:p w:rsidR="00A40F85" w:rsidRDefault="00A40F85" w:rsidP="00925C7D">
      <w:pPr>
        <w:jc w:val="left"/>
      </w:pPr>
      <w:r>
        <w:t>Dr. habil. PaedDr. Kinga Horváth, PhD.</w:t>
      </w:r>
    </w:p>
    <w:p w:rsidR="00A40F85" w:rsidRDefault="00A40F85" w:rsidP="00AF419C">
      <w:pPr>
        <w:jc w:val="left"/>
        <w:rPr>
          <w:lang w:val="hu-HU"/>
        </w:rPr>
      </w:pPr>
      <w:r>
        <w:t>Dr. habil. Ing. István Sz</w:t>
      </w:r>
      <w:r>
        <w:rPr>
          <w:lang w:val="hu-HU"/>
        </w:rPr>
        <w:t xml:space="preserve">őköl, PhD. </w:t>
      </w:r>
    </w:p>
    <w:p w:rsidR="00A40F85" w:rsidRDefault="00A40F85" w:rsidP="00925C7D">
      <w:pPr>
        <w:jc w:val="left"/>
      </w:pPr>
      <w:r>
        <w:t>Dr. habil. Barnabás Vajda, PhD.</w:t>
      </w:r>
    </w:p>
    <w:p w:rsidR="00A40F85" w:rsidRPr="00556080" w:rsidRDefault="00A40F85" w:rsidP="00925C7D">
      <w:pPr>
        <w:jc w:val="left"/>
        <w:rPr>
          <w:lang w:val="hu-HU"/>
        </w:rPr>
      </w:pPr>
      <w:r>
        <w:t>PaedDr. Tamás T</w:t>
      </w:r>
      <w:r>
        <w:rPr>
          <w:lang w:val="hu-HU"/>
        </w:rPr>
        <w:t>örök, PhD.</w:t>
      </w:r>
    </w:p>
    <w:p w:rsidR="00A40F85" w:rsidRPr="00827878" w:rsidRDefault="00A40F85" w:rsidP="00925C7D">
      <w:pPr>
        <w:jc w:val="left"/>
        <w:rPr>
          <w:b/>
          <w:bCs/>
        </w:rPr>
      </w:pPr>
      <w:r>
        <w:rPr>
          <w:lang w:val="hu-HU"/>
        </w:rPr>
        <w:t>Mgr. Szilvia Hanusz</w:t>
      </w:r>
      <w:r w:rsidRPr="00925C7D">
        <w:rPr>
          <w:b/>
          <w:bCs/>
        </w:rPr>
        <w:br w:type="page"/>
      </w:r>
      <w:r w:rsidRPr="00827878">
        <w:rPr>
          <w:b/>
          <w:bCs/>
        </w:rPr>
        <w:lastRenderedPageBreak/>
        <w:t>Obsah</w:t>
      </w:r>
    </w:p>
    <w:p w:rsidR="00A40F85" w:rsidRPr="00827878" w:rsidRDefault="00A40F85" w:rsidP="001E70A9">
      <w:pPr>
        <w:ind w:firstLine="708"/>
        <w:rPr>
          <w:b/>
          <w:bCs/>
        </w:rPr>
      </w:pPr>
    </w:p>
    <w:p w:rsidR="00A40F85" w:rsidRPr="00827878" w:rsidRDefault="00A40F85" w:rsidP="001E70A9">
      <w:pPr>
        <w:ind w:firstLine="708"/>
        <w:rPr>
          <w:b/>
          <w:bCs/>
        </w:rPr>
      </w:pPr>
    </w:p>
    <w:p w:rsidR="00A40F85" w:rsidRPr="00694898" w:rsidRDefault="00A40F85" w:rsidP="00901E6F">
      <w:pPr>
        <w:ind w:firstLine="708"/>
        <w:rPr>
          <w:bCs/>
        </w:rPr>
      </w:pPr>
      <w:r w:rsidRPr="00694898">
        <w:rPr>
          <w:bCs/>
        </w:rPr>
        <w:t>I.</w:t>
      </w:r>
      <w:r w:rsidRPr="00694898">
        <w:rPr>
          <w:b/>
          <w:bCs/>
        </w:rPr>
        <w:tab/>
      </w:r>
      <w:r w:rsidRPr="00694898">
        <w:rPr>
          <w:bCs/>
        </w:rPr>
        <w:t xml:space="preserve">Základné informácie o </w:t>
      </w:r>
      <w:r w:rsidRPr="0026511F">
        <w:rPr>
          <w:bCs/>
        </w:rPr>
        <w:t>Pedagogickej</w:t>
      </w:r>
      <w:r w:rsidRPr="00694898">
        <w:rPr>
          <w:bCs/>
        </w:rPr>
        <w:t xml:space="preserve"> fakulte</w:t>
      </w:r>
      <w:r>
        <w:rPr>
          <w:bCs/>
        </w:rPr>
        <w:t xml:space="preserve"> UJS</w:t>
      </w:r>
      <w:r w:rsidRPr="00694898">
        <w:rPr>
          <w:bCs/>
        </w:rPr>
        <w:tab/>
      </w:r>
      <w:r w:rsidRPr="00694898">
        <w:rPr>
          <w:bCs/>
        </w:rPr>
        <w:tab/>
      </w:r>
      <w:r w:rsidRPr="00694898">
        <w:rPr>
          <w:bCs/>
        </w:rPr>
        <w:tab/>
      </w:r>
      <w:r w:rsidRPr="00694898">
        <w:rPr>
          <w:bCs/>
        </w:rPr>
        <w:tab/>
        <w:t>4</w:t>
      </w:r>
    </w:p>
    <w:p w:rsidR="00A40F85" w:rsidRPr="00694898" w:rsidRDefault="00A40F85" w:rsidP="00901E6F">
      <w:pPr>
        <w:ind w:firstLine="708"/>
        <w:rPr>
          <w:bCs/>
        </w:rPr>
      </w:pPr>
      <w:r w:rsidRPr="00694898">
        <w:rPr>
          <w:bCs/>
        </w:rPr>
        <w:t>II.</w:t>
      </w:r>
      <w:r w:rsidRPr="00694898">
        <w:rPr>
          <w:bCs/>
        </w:rPr>
        <w:tab/>
        <w:t xml:space="preserve">Prehľad najdôležitejších faktov a činností </w:t>
      </w:r>
      <w:r w:rsidRPr="0026511F">
        <w:rPr>
          <w:bCs/>
        </w:rPr>
        <w:t>Pedagogickej fakulty UJS</w:t>
      </w:r>
      <w:r>
        <w:rPr>
          <w:bCs/>
        </w:rPr>
        <w:t xml:space="preserve"> </w:t>
      </w:r>
      <w:r w:rsidRPr="00694898">
        <w:rPr>
          <w:bCs/>
        </w:rPr>
        <w:tab/>
        <w:t>8</w:t>
      </w:r>
    </w:p>
    <w:p w:rsidR="00A40F85" w:rsidRPr="00694898" w:rsidRDefault="00A40F85" w:rsidP="00901E6F">
      <w:pPr>
        <w:ind w:firstLine="708"/>
        <w:rPr>
          <w:bCs/>
        </w:rPr>
      </w:pPr>
      <w:r w:rsidRPr="00694898">
        <w:rPr>
          <w:bCs/>
        </w:rPr>
        <w:t>III.</w:t>
      </w:r>
      <w:r w:rsidRPr="00694898">
        <w:rPr>
          <w:bCs/>
        </w:rPr>
        <w:tab/>
        <w:t>Informácie o poskytovanom vysokoškolskom vzdelávaní</w:t>
      </w:r>
      <w:r w:rsidRPr="00694898">
        <w:rPr>
          <w:bCs/>
        </w:rPr>
        <w:tab/>
      </w:r>
      <w:r w:rsidRPr="00694898">
        <w:rPr>
          <w:bCs/>
        </w:rPr>
        <w:tab/>
      </w:r>
      <w:r w:rsidRPr="00694898">
        <w:rPr>
          <w:bCs/>
        </w:rPr>
        <w:tab/>
        <w:t>1</w:t>
      </w:r>
      <w:r>
        <w:rPr>
          <w:bCs/>
        </w:rPr>
        <w:t>3</w:t>
      </w:r>
    </w:p>
    <w:p w:rsidR="00A40F85" w:rsidRPr="00694898" w:rsidRDefault="00A40F85" w:rsidP="00901E6F">
      <w:pPr>
        <w:ind w:firstLine="708"/>
        <w:rPr>
          <w:bCs/>
        </w:rPr>
      </w:pPr>
      <w:r w:rsidRPr="00694898">
        <w:rPr>
          <w:bCs/>
        </w:rPr>
        <w:t>IV.</w:t>
      </w:r>
      <w:r w:rsidRPr="00694898">
        <w:rPr>
          <w:bCs/>
        </w:rPr>
        <w:tab/>
        <w:t>Informácie o poskytovaní ďalšieho vzdelávania</w:t>
      </w:r>
      <w:r w:rsidRPr="00694898">
        <w:rPr>
          <w:bCs/>
        </w:rPr>
        <w:tab/>
      </w:r>
      <w:r w:rsidRPr="00694898">
        <w:rPr>
          <w:bCs/>
        </w:rPr>
        <w:tab/>
      </w:r>
      <w:r w:rsidRPr="00694898">
        <w:rPr>
          <w:bCs/>
        </w:rPr>
        <w:tab/>
      </w:r>
      <w:r w:rsidRPr="00694898">
        <w:rPr>
          <w:bCs/>
        </w:rPr>
        <w:tab/>
        <w:t>1</w:t>
      </w:r>
      <w:r>
        <w:rPr>
          <w:bCs/>
        </w:rPr>
        <w:t>7</w:t>
      </w:r>
    </w:p>
    <w:p w:rsidR="00A40F85" w:rsidRDefault="00A40F85" w:rsidP="002F1388">
      <w:pPr>
        <w:numPr>
          <w:ilvl w:val="0"/>
          <w:numId w:val="20"/>
        </w:numPr>
        <w:rPr>
          <w:bCs/>
        </w:rPr>
      </w:pPr>
      <w:r w:rsidRPr="00694898">
        <w:rPr>
          <w:bCs/>
        </w:rPr>
        <w:t>Informácie o výskumnej, umeleckej a ďalšej tvorivej činnosti</w:t>
      </w:r>
    </w:p>
    <w:p w:rsidR="00A40F85" w:rsidRPr="00694898" w:rsidRDefault="00A40F85" w:rsidP="002F1388">
      <w:pPr>
        <w:ind w:left="708" w:firstLine="708"/>
        <w:rPr>
          <w:bCs/>
        </w:rPr>
      </w:pPr>
      <w:r w:rsidRPr="0026511F">
        <w:rPr>
          <w:bCs/>
        </w:rPr>
        <w:t>Pedagogickej fakulty UJS</w:t>
      </w:r>
      <w:r w:rsidRPr="00694898">
        <w:rPr>
          <w:bCs/>
        </w:rPr>
        <w:tab/>
      </w:r>
      <w:r>
        <w:rPr>
          <w:bCs/>
        </w:rPr>
        <w:tab/>
      </w:r>
      <w:r>
        <w:rPr>
          <w:bCs/>
        </w:rPr>
        <w:tab/>
      </w:r>
      <w:r>
        <w:rPr>
          <w:bCs/>
        </w:rPr>
        <w:tab/>
      </w:r>
      <w:r>
        <w:rPr>
          <w:bCs/>
        </w:rPr>
        <w:tab/>
      </w:r>
      <w:r>
        <w:rPr>
          <w:bCs/>
        </w:rPr>
        <w:tab/>
      </w:r>
      <w:r>
        <w:rPr>
          <w:bCs/>
        </w:rPr>
        <w:tab/>
      </w:r>
      <w:r w:rsidRPr="00694898">
        <w:rPr>
          <w:bCs/>
        </w:rPr>
        <w:t>1</w:t>
      </w:r>
      <w:r>
        <w:rPr>
          <w:bCs/>
        </w:rPr>
        <w:t>8</w:t>
      </w:r>
    </w:p>
    <w:p w:rsidR="00A40F85" w:rsidRPr="00694898" w:rsidRDefault="00A40F85" w:rsidP="00901E6F">
      <w:pPr>
        <w:ind w:firstLine="708"/>
        <w:rPr>
          <w:bCs/>
        </w:rPr>
      </w:pPr>
      <w:r w:rsidRPr="00694898">
        <w:rPr>
          <w:bCs/>
        </w:rPr>
        <w:t>VI.</w:t>
      </w:r>
      <w:r w:rsidRPr="00694898">
        <w:rPr>
          <w:bCs/>
        </w:rPr>
        <w:tab/>
        <w:t>Habilitačné konania a konania na vymenúvanie profesorov</w:t>
      </w:r>
      <w:r w:rsidRPr="00694898">
        <w:rPr>
          <w:bCs/>
        </w:rPr>
        <w:tab/>
      </w:r>
      <w:r w:rsidRPr="00694898">
        <w:rPr>
          <w:bCs/>
        </w:rPr>
        <w:tab/>
      </w:r>
      <w:r w:rsidRPr="00694898">
        <w:rPr>
          <w:bCs/>
        </w:rPr>
        <w:tab/>
        <w:t>2</w:t>
      </w:r>
      <w:r>
        <w:rPr>
          <w:bCs/>
        </w:rPr>
        <w:t>4</w:t>
      </w:r>
    </w:p>
    <w:p w:rsidR="00A40F85" w:rsidRPr="00694898" w:rsidRDefault="00A40F85" w:rsidP="00901E6F">
      <w:pPr>
        <w:ind w:firstLine="708"/>
        <w:rPr>
          <w:bCs/>
        </w:rPr>
      </w:pPr>
      <w:r w:rsidRPr="00694898">
        <w:rPr>
          <w:bCs/>
        </w:rPr>
        <w:t>VII.</w:t>
      </w:r>
      <w:r w:rsidRPr="00694898">
        <w:rPr>
          <w:bCs/>
        </w:rPr>
        <w:tab/>
        <w:t xml:space="preserve">Zamestnanci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t>2</w:t>
      </w:r>
      <w:r>
        <w:rPr>
          <w:bCs/>
        </w:rPr>
        <w:t>4</w:t>
      </w:r>
    </w:p>
    <w:p w:rsidR="00A40F85" w:rsidRPr="00694898" w:rsidRDefault="00A40F85" w:rsidP="00901E6F">
      <w:pPr>
        <w:ind w:firstLine="708"/>
        <w:rPr>
          <w:bCs/>
        </w:rPr>
      </w:pPr>
      <w:r w:rsidRPr="00694898">
        <w:rPr>
          <w:bCs/>
        </w:rPr>
        <w:t>VIII.</w:t>
      </w:r>
      <w:r w:rsidRPr="00694898">
        <w:rPr>
          <w:bCs/>
        </w:rPr>
        <w:tab/>
        <w:t xml:space="preserve">Podpora študentov </w:t>
      </w:r>
      <w:r w:rsidRPr="0026511F">
        <w:rPr>
          <w:bCs/>
        </w:rPr>
        <w:t>Pedagogickej fakulty UJS</w:t>
      </w:r>
      <w:r w:rsidRPr="00694898">
        <w:rPr>
          <w:bCs/>
        </w:rPr>
        <w:tab/>
      </w:r>
      <w:r w:rsidRPr="00694898">
        <w:rPr>
          <w:bCs/>
        </w:rPr>
        <w:tab/>
      </w:r>
      <w:r w:rsidRPr="00694898">
        <w:rPr>
          <w:bCs/>
        </w:rPr>
        <w:tab/>
      </w:r>
      <w:r w:rsidRPr="00694898">
        <w:rPr>
          <w:bCs/>
        </w:rPr>
        <w:tab/>
        <w:t>2</w:t>
      </w:r>
      <w:r>
        <w:rPr>
          <w:bCs/>
        </w:rPr>
        <w:t>6</w:t>
      </w:r>
    </w:p>
    <w:p w:rsidR="00A40F85" w:rsidRPr="00694898" w:rsidRDefault="00A40F85" w:rsidP="00901E6F">
      <w:pPr>
        <w:ind w:firstLine="708"/>
        <w:rPr>
          <w:bCs/>
        </w:rPr>
      </w:pPr>
      <w:r w:rsidRPr="00694898">
        <w:rPr>
          <w:bCs/>
        </w:rPr>
        <w:t>IX.</w:t>
      </w:r>
      <w:r w:rsidRPr="00694898">
        <w:rPr>
          <w:bCs/>
        </w:rPr>
        <w:tab/>
        <w:t xml:space="preserve">Podporné činnosti </w:t>
      </w:r>
      <w:r w:rsidRPr="0026511F">
        <w:rPr>
          <w:bCs/>
        </w:rPr>
        <w:t>Pedagogickej fakulty UJS</w:t>
      </w:r>
      <w:r w:rsidRPr="00694898">
        <w:rPr>
          <w:bCs/>
        </w:rPr>
        <w:tab/>
      </w:r>
      <w:r w:rsidRPr="00694898">
        <w:rPr>
          <w:bCs/>
        </w:rPr>
        <w:tab/>
      </w:r>
      <w:r w:rsidRPr="00694898">
        <w:rPr>
          <w:bCs/>
        </w:rPr>
        <w:tab/>
      </w:r>
      <w:r w:rsidRPr="00694898">
        <w:rPr>
          <w:bCs/>
        </w:rPr>
        <w:tab/>
      </w:r>
      <w:r>
        <w:rPr>
          <w:bCs/>
        </w:rPr>
        <w:t>32</w:t>
      </w:r>
    </w:p>
    <w:p w:rsidR="00A40F85" w:rsidRPr="00694898" w:rsidRDefault="00A40F85" w:rsidP="00901E6F">
      <w:pPr>
        <w:ind w:firstLine="708"/>
        <w:rPr>
          <w:bCs/>
        </w:rPr>
      </w:pPr>
      <w:r w:rsidRPr="00694898">
        <w:rPr>
          <w:bCs/>
        </w:rPr>
        <w:t>X.</w:t>
      </w:r>
      <w:r w:rsidRPr="00694898">
        <w:rPr>
          <w:bCs/>
        </w:rPr>
        <w:tab/>
        <w:t xml:space="preserve">Rozvoj </w:t>
      </w:r>
      <w:r w:rsidRPr="0026511F">
        <w:rPr>
          <w:bCs/>
        </w:rPr>
        <w:t>Pedagogickej fakulty UJS</w:t>
      </w:r>
      <w:r w:rsidRPr="00694898">
        <w:rPr>
          <w:bCs/>
        </w:rPr>
        <w:tab/>
      </w:r>
      <w:r w:rsidRPr="00694898">
        <w:rPr>
          <w:bCs/>
        </w:rPr>
        <w:tab/>
      </w:r>
      <w:r w:rsidRPr="00694898">
        <w:rPr>
          <w:bCs/>
        </w:rPr>
        <w:tab/>
      </w:r>
      <w:r w:rsidRPr="00694898">
        <w:rPr>
          <w:bCs/>
        </w:rPr>
        <w:tab/>
      </w:r>
      <w:r w:rsidRPr="00694898">
        <w:rPr>
          <w:bCs/>
        </w:rPr>
        <w:tab/>
      </w:r>
      <w:r w:rsidRPr="00694898">
        <w:rPr>
          <w:bCs/>
        </w:rPr>
        <w:tab/>
      </w:r>
      <w:r>
        <w:rPr>
          <w:bCs/>
        </w:rPr>
        <w:t>3</w:t>
      </w:r>
      <w:r w:rsidR="00D74C3E">
        <w:rPr>
          <w:bCs/>
        </w:rPr>
        <w:t>3</w:t>
      </w:r>
    </w:p>
    <w:p w:rsidR="00A40F85" w:rsidRPr="00694898" w:rsidRDefault="00A40F85" w:rsidP="00901E6F">
      <w:pPr>
        <w:ind w:firstLine="708"/>
        <w:rPr>
          <w:bCs/>
        </w:rPr>
      </w:pPr>
      <w:r w:rsidRPr="00694898">
        <w:rPr>
          <w:bCs/>
        </w:rPr>
        <w:t>XI.</w:t>
      </w:r>
      <w:r w:rsidRPr="00694898">
        <w:rPr>
          <w:bCs/>
        </w:rPr>
        <w:tab/>
        <w:t xml:space="preserve">Medzinárodné aktivity </w:t>
      </w:r>
      <w:r w:rsidRPr="0026511F">
        <w:rPr>
          <w:bCs/>
        </w:rPr>
        <w:t>Pedagogickej fakulty UJS</w:t>
      </w:r>
      <w:r w:rsidRPr="00694898">
        <w:rPr>
          <w:bCs/>
        </w:rPr>
        <w:tab/>
      </w:r>
      <w:r w:rsidRPr="00694898">
        <w:rPr>
          <w:bCs/>
        </w:rPr>
        <w:tab/>
      </w:r>
      <w:r w:rsidRPr="00694898">
        <w:rPr>
          <w:bCs/>
        </w:rPr>
        <w:tab/>
      </w:r>
      <w:r w:rsidRPr="00694898">
        <w:rPr>
          <w:bCs/>
        </w:rPr>
        <w:tab/>
      </w:r>
      <w:r>
        <w:rPr>
          <w:bCs/>
        </w:rPr>
        <w:t>3</w:t>
      </w:r>
      <w:r w:rsidR="00715F79">
        <w:rPr>
          <w:bCs/>
        </w:rPr>
        <w:t>5</w:t>
      </w:r>
    </w:p>
    <w:p w:rsidR="00A40F85" w:rsidRPr="00694898" w:rsidRDefault="00A40F85" w:rsidP="00901E6F">
      <w:pPr>
        <w:ind w:firstLine="708"/>
        <w:rPr>
          <w:bCs/>
        </w:rPr>
      </w:pPr>
      <w:r w:rsidRPr="00694898">
        <w:rPr>
          <w:bCs/>
        </w:rPr>
        <w:t>XII.</w:t>
      </w:r>
      <w:r w:rsidRPr="00694898">
        <w:rPr>
          <w:bCs/>
        </w:rPr>
        <w:tab/>
        <w:t xml:space="preserve">Systém </w:t>
      </w:r>
      <w:r>
        <w:rPr>
          <w:bCs/>
        </w:rPr>
        <w:t xml:space="preserve">zabezpečenia </w:t>
      </w:r>
      <w:r w:rsidRPr="00694898">
        <w:rPr>
          <w:bCs/>
        </w:rPr>
        <w:t>kvality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Pr>
          <w:bCs/>
        </w:rPr>
        <w:t>3</w:t>
      </w:r>
      <w:r w:rsidR="00715F79">
        <w:rPr>
          <w:bCs/>
        </w:rPr>
        <w:t>7</w:t>
      </w:r>
    </w:p>
    <w:p w:rsidR="00A40F85" w:rsidRPr="00694898" w:rsidRDefault="00A40F85" w:rsidP="00901E6F">
      <w:pPr>
        <w:ind w:firstLine="708"/>
        <w:rPr>
          <w:bCs/>
        </w:rPr>
      </w:pPr>
      <w:r w:rsidRPr="00694898">
        <w:rPr>
          <w:bCs/>
        </w:rPr>
        <w:t>XIII.</w:t>
      </w:r>
      <w:r w:rsidRPr="00694898">
        <w:rPr>
          <w:bCs/>
        </w:rPr>
        <w:tab/>
        <w:t>Kontaktné údaje</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Pr>
          <w:bCs/>
        </w:rPr>
        <w:t>4</w:t>
      </w:r>
      <w:r w:rsidR="00715F79">
        <w:rPr>
          <w:bCs/>
        </w:rPr>
        <w:t>2</w:t>
      </w:r>
    </w:p>
    <w:p w:rsidR="00A40F85" w:rsidRPr="00694898" w:rsidRDefault="00A40F85" w:rsidP="00901E6F">
      <w:pPr>
        <w:ind w:firstLine="708"/>
        <w:rPr>
          <w:bCs/>
        </w:rPr>
      </w:pPr>
      <w:r w:rsidRPr="00694898">
        <w:rPr>
          <w:bCs/>
        </w:rPr>
        <w:t>XIV.</w:t>
      </w:r>
      <w:r w:rsidRPr="00694898">
        <w:rPr>
          <w:bCs/>
        </w:rPr>
        <w:tab/>
        <w:t>Sumár</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Pr>
          <w:bCs/>
        </w:rPr>
        <w:t>4</w:t>
      </w:r>
      <w:r w:rsidR="00715F79">
        <w:rPr>
          <w:bCs/>
        </w:rPr>
        <w:t>2</w:t>
      </w:r>
    </w:p>
    <w:p w:rsidR="00A40F85" w:rsidRPr="00B278E7" w:rsidRDefault="00A40F85" w:rsidP="00901E6F">
      <w:pPr>
        <w:ind w:firstLine="708"/>
        <w:rPr>
          <w:bCs/>
        </w:rPr>
      </w:pPr>
      <w:r w:rsidRPr="00694898">
        <w:rPr>
          <w:bCs/>
        </w:rPr>
        <w:t>XV.</w:t>
      </w:r>
      <w:r w:rsidRPr="00694898">
        <w:rPr>
          <w:bCs/>
        </w:rPr>
        <w:tab/>
        <w:t>Prílohy</w:t>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sidRPr="00694898">
        <w:rPr>
          <w:bCs/>
        </w:rPr>
        <w:tab/>
      </w:r>
      <w:r>
        <w:rPr>
          <w:bCs/>
        </w:rPr>
        <w:t>4</w:t>
      </w:r>
      <w:r w:rsidR="00715F79">
        <w:rPr>
          <w:bCs/>
        </w:rPr>
        <w:t>3</w:t>
      </w:r>
    </w:p>
    <w:p w:rsidR="00A40F85" w:rsidRPr="00827878"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1E70A9">
      <w:pPr>
        <w:ind w:firstLine="708"/>
        <w:rPr>
          <w:b/>
          <w:bCs/>
        </w:rPr>
      </w:pPr>
    </w:p>
    <w:p w:rsidR="00A40F85" w:rsidRDefault="00A40F85" w:rsidP="00901E6F">
      <w:pPr>
        <w:rPr>
          <w:b/>
        </w:rPr>
      </w:pPr>
    </w:p>
    <w:p w:rsidR="00A40F85" w:rsidRPr="004628B0" w:rsidRDefault="00A40F85" w:rsidP="00EF0ACE">
      <w:pPr>
        <w:ind w:left="720"/>
        <w:rPr>
          <w:b/>
        </w:rPr>
      </w:pPr>
    </w:p>
    <w:p w:rsidR="00A40F85" w:rsidRPr="00D03F8F" w:rsidRDefault="00A40F85" w:rsidP="001E70A9">
      <w:pPr>
        <w:numPr>
          <w:ilvl w:val="0"/>
          <w:numId w:val="1"/>
        </w:numPr>
        <w:rPr>
          <w:b/>
          <w:bCs/>
        </w:rPr>
      </w:pPr>
      <w:r w:rsidRPr="004628B0">
        <w:rPr>
          <w:b/>
          <w:bCs/>
        </w:rPr>
        <w:t>Základné</w:t>
      </w:r>
      <w:r w:rsidRPr="00D03F8F">
        <w:rPr>
          <w:b/>
          <w:bCs/>
        </w:rPr>
        <w:t xml:space="preserve"> informácie o</w:t>
      </w:r>
      <w:r>
        <w:rPr>
          <w:b/>
          <w:bCs/>
        </w:rPr>
        <w:t> Pedagogickej fakulte UJS</w:t>
      </w:r>
    </w:p>
    <w:p w:rsidR="00A40F85" w:rsidRDefault="00A40F85"/>
    <w:tbl>
      <w:tblPr>
        <w:tblW w:w="0" w:type="auto"/>
        <w:tblInd w:w="250" w:type="dxa"/>
        <w:tblLook w:val="01E0" w:firstRow="1" w:lastRow="1" w:firstColumn="1" w:lastColumn="1" w:noHBand="0" w:noVBand="0"/>
      </w:tblPr>
      <w:tblGrid>
        <w:gridCol w:w="8930"/>
      </w:tblGrid>
      <w:tr w:rsidR="00A40F85" w:rsidTr="00A5252E">
        <w:tc>
          <w:tcPr>
            <w:tcW w:w="8930" w:type="dxa"/>
          </w:tcPr>
          <w:p w:rsidR="00A40F85" w:rsidRPr="004A3658" w:rsidRDefault="00A40F85" w:rsidP="004A3658">
            <w:pPr>
              <w:pStyle w:val="Odsekzoznamu"/>
              <w:ind w:left="0"/>
              <w:rPr>
                <w:i/>
                <w:iCs/>
              </w:rPr>
            </w:pPr>
            <w:r w:rsidRPr="00D84F7A">
              <w:rPr>
                <w:b/>
              </w:rPr>
              <w:t>Názov fakulty:</w:t>
            </w:r>
            <w:r>
              <w:t xml:space="preserve"> </w:t>
            </w:r>
            <w:r w:rsidRPr="00D84F7A">
              <w:rPr>
                <w:iCs/>
              </w:rPr>
              <w:t>Pedagogická fakulta Univerzity J. Selyeho</w:t>
            </w:r>
          </w:p>
          <w:p w:rsidR="00A40F85" w:rsidRDefault="00A40F85" w:rsidP="004A3658">
            <w:pPr>
              <w:pStyle w:val="Odsekzoznamu"/>
              <w:ind w:left="0"/>
            </w:pPr>
          </w:p>
          <w:p w:rsidR="00A40F85" w:rsidRDefault="00A40F85" w:rsidP="00D84F7A">
            <w:pPr>
              <w:pStyle w:val="Odsekzoznamu"/>
              <w:ind w:left="0"/>
            </w:pPr>
            <w:r w:rsidRPr="007F2FFF">
              <w:rPr>
                <w:b/>
              </w:rPr>
              <w:t xml:space="preserve">Poslanie </w:t>
            </w:r>
            <w:r>
              <w:rPr>
                <w:b/>
              </w:rPr>
              <w:t>Univerzity J. Selyeho a Pedagogickej fakulty UJS</w:t>
            </w:r>
            <w:r w:rsidRPr="007F2FFF">
              <w:rPr>
                <w:b/>
              </w:rPr>
              <w:t>:</w:t>
            </w:r>
            <w:r w:rsidRPr="007F2FFF">
              <w:t xml:space="preserve"> </w:t>
            </w:r>
          </w:p>
          <w:p w:rsidR="00A40F85" w:rsidRPr="007F2FFF" w:rsidRDefault="00A40F85" w:rsidP="00D84F7A">
            <w:pPr>
              <w:pStyle w:val="Odsekzoznamu"/>
              <w:ind w:left="0"/>
              <w:rPr>
                <w:iCs/>
              </w:rPr>
            </w:pPr>
            <w:r>
              <w:t>Hlavným poslaním UJS je: a) vytvoriť podmienky vysokoškolského štúdia najmä študentom maďarskej národnosti v ich materinskom jazyku, b) zvýšiť počet vysokoškolsky vzdelaných občanov SR maďarskej národnosti, c) vytvoriť kvalifikačné predpoklady na zvýšenie zamestnanosti v regiónoch, kde žijú obyvatelia maďarskej národnosti, d) vytvoriť podmienky na rozvoj vzdelanostnej štruktúry maďarskej menšiny žijúcej v SR smerom k rozvoju vysokovzdelanej inteligencie, ktorá sa stane základným motorom jej ďalšieho rozvoja a dokáže sa zapojiť aj do medzinárodného vedeckého a vzdelávacieho života, e) vytvoriť podmienky vedecko-výskumného rozvoja odborníkov maďarskej komunity, f) zapojiť vedecko-výskumných pracovníkov maďarskej komunity do siete medzinárodných vedecko-výskumných inštitúcii, g) vytvárať podmienky pre štúdium vo všetkých stupňoch a formách aj v slovenskom jazyku pre záujemcov o štúdium na UJS z regiónu, kde žije aj maďarská menšina, h) vytvárať atraktívne študijné programy a podmienky štúdia aj vo svetových jazykoch, aby boli zabezpečené predpoklady aj pre štúdium pre záujemcov zo širokého zahraničia a vytvorené podmienky pre ERASMUS+ a ďalšie mobility zo všetkých štátov EU, i) rozvíjať cezhraničnú slovensko-maďarskú spoluprácu na úrovni príslušných regiónov, j) prispieť k vytvoreniu tvorivej atmosféry medzi slovenskými a maďarskými univerzitami realizáciou riešenia spoločných výskumných projektov a realizáciou spoločných vedeckovzdelávacích aktivít, k) sprostredkovať transfer vedomostí zo slovenského a maďarského vzdelávacieho systému najmä s ohľadom na najpočetnejšiu menšinu žijúcu v SR, l) zachovať a rozvíjať kultúrne dedičstvo maďarskej národnostnej menšiny žijúcej v SR.</w:t>
            </w:r>
          </w:p>
          <w:p w:rsidR="00A40F85" w:rsidRPr="007F2FFF" w:rsidRDefault="00A40F85" w:rsidP="007F2FFF">
            <w:r w:rsidRPr="007F2FFF">
              <w:t xml:space="preserve">Poslaním Pedagogickej fakulty Univerzity J. Selyeho je, v súlade so zákonom a vnútornými predpismi, poskytovať, organizovať a zabezpečovať širokospektrálne, pružné, dynamické vysokoškolské vzdelanie v rámci akreditovaných študijných programov, ktorého kvalita sa neustále zlepšuje. </w:t>
            </w:r>
            <w:r>
              <w:t xml:space="preserve">Poslaním </w:t>
            </w:r>
            <w:r w:rsidRPr="007F2FFF">
              <w:t xml:space="preserve">Pedagogickej fakulty Univerzity J. Selyeho </w:t>
            </w:r>
            <w:r>
              <w:t>je poskytovať také v</w:t>
            </w:r>
            <w:r w:rsidRPr="007F2FFF">
              <w:t xml:space="preserve">zdelávanie, ktoré je založené na najnovších vedeckých poznatkoch, prispieva k rozvoju reflektívneho a kritického myslenia, k rozvoju sociálnych, komunikatívnych a technických zručností a je základom pre budovanie kompetencie celoživotného učenia sa. </w:t>
            </w:r>
          </w:p>
          <w:p w:rsidR="00A40F85" w:rsidRPr="004A3658" w:rsidRDefault="00A40F85" w:rsidP="00D84F7A">
            <w:pPr>
              <w:pStyle w:val="Odsekzoznamu"/>
              <w:ind w:left="0"/>
              <w:rPr>
                <w:i/>
                <w:iCs/>
              </w:rPr>
            </w:pPr>
          </w:p>
          <w:p w:rsidR="00A40F85" w:rsidRPr="004A3658" w:rsidRDefault="00A40F85" w:rsidP="00556080">
            <w:pPr>
              <w:pStyle w:val="Odsekzoznamu"/>
              <w:ind w:left="0"/>
              <w:rPr>
                <w:b/>
                <w:bCs/>
              </w:rPr>
            </w:pPr>
            <w:r w:rsidRPr="004A3658">
              <w:rPr>
                <w:b/>
                <w:bCs/>
              </w:rPr>
              <w:t xml:space="preserve">Vedenie </w:t>
            </w:r>
            <w:r>
              <w:rPr>
                <w:b/>
                <w:bCs/>
              </w:rPr>
              <w:t>fakulty</w:t>
            </w:r>
            <w:r w:rsidRPr="004A3658">
              <w:rPr>
                <w:b/>
                <w:bCs/>
              </w:rPr>
              <w:t>:</w:t>
            </w:r>
          </w:p>
          <w:p w:rsidR="00A40F85" w:rsidRDefault="00A40F85" w:rsidP="00556080">
            <w:pPr>
              <w:pStyle w:val="Odsekzoznamu"/>
              <w:ind w:left="0"/>
              <w:rPr>
                <w:i/>
                <w:iCs/>
              </w:rPr>
            </w:pPr>
            <w:r w:rsidRPr="00D84F7A">
              <w:rPr>
                <w:i/>
              </w:rPr>
              <w:t>Dekan:</w:t>
            </w:r>
            <w:r>
              <w:t xml:space="preserve"> </w:t>
            </w:r>
          </w:p>
          <w:p w:rsidR="00A40F85" w:rsidRPr="00631309" w:rsidRDefault="00A40F85" w:rsidP="00556080">
            <w:pPr>
              <w:pStyle w:val="Odsekzoznamu"/>
              <w:ind w:left="0"/>
              <w:rPr>
                <w:iCs/>
              </w:rPr>
            </w:pPr>
            <w:r>
              <w:rPr>
                <w:iCs/>
              </w:rPr>
              <w:t xml:space="preserve">Dr. habil. PaedDr. Kinga Horváth, PhD., </w:t>
            </w:r>
            <w:r w:rsidRPr="00631309">
              <w:rPr>
                <w:iCs/>
              </w:rPr>
              <w:t>funkčné obdobie 4-ročné, dátum vymenovania                  9. 11. 2015</w:t>
            </w:r>
          </w:p>
          <w:p w:rsidR="00A40F85" w:rsidRPr="00631309" w:rsidRDefault="00A40F85" w:rsidP="00556080">
            <w:pPr>
              <w:pStyle w:val="Odsekzoznamu"/>
              <w:ind w:left="0"/>
              <w:rPr>
                <w:iCs/>
              </w:rPr>
            </w:pPr>
          </w:p>
          <w:p w:rsidR="00A40F85" w:rsidRDefault="00A40F85" w:rsidP="00556080">
            <w:pPr>
              <w:pStyle w:val="Odsekzoznamu"/>
              <w:ind w:left="0"/>
              <w:rPr>
                <w:i/>
              </w:rPr>
            </w:pPr>
            <w:r w:rsidRPr="00D84F7A">
              <w:rPr>
                <w:i/>
              </w:rPr>
              <w:t xml:space="preserve">Prodekani: </w:t>
            </w:r>
          </w:p>
          <w:p w:rsidR="00A40F85" w:rsidRDefault="00A40F85" w:rsidP="00556080">
            <w:pPr>
              <w:pStyle w:val="Odsekzoznamu"/>
              <w:ind w:left="0"/>
              <w:rPr>
                <w:i/>
              </w:rPr>
            </w:pPr>
            <w:r w:rsidRPr="00244153">
              <w:rPr>
                <w:i/>
              </w:rPr>
              <w:t>prodekan pre pedagogickú činnosť a sociálnu starostlivosť o</w:t>
            </w:r>
            <w:r>
              <w:rPr>
                <w:i/>
              </w:rPr>
              <w:t> </w:t>
            </w:r>
            <w:r w:rsidRPr="00244153">
              <w:rPr>
                <w:i/>
              </w:rPr>
              <w:t>študentov</w:t>
            </w:r>
          </w:p>
          <w:p w:rsidR="00A40F85" w:rsidRPr="00244153" w:rsidRDefault="00A40F85" w:rsidP="00556080">
            <w:pPr>
              <w:pStyle w:val="Odsekzoznamu"/>
              <w:ind w:left="0"/>
              <w:rPr>
                <w:i/>
              </w:rPr>
            </w:pPr>
            <w:r w:rsidRPr="008F5197">
              <w:t>PaedDr. Tamás Török, PhD</w:t>
            </w:r>
            <w:r>
              <w:t>,</w:t>
            </w:r>
            <w:r w:rsidRPr="00244153">
              <w:t xml:space="preserve"> </w:t>
            </w:r>
            <w:r w:rsidR="00594062">
              <w:t>funkčné obdobie 4-ročné,</w:t>
            </w:r>
            <w:r w:rsidR="00594062" w:rsidRPr="00E7268D">
              <w:rPr>
                <w:color w:val="auto"/>
              </w:rPr>
              <w:t xml:space="preserve"> </w:t>
            </w:r>
            <w:r w:rsidRPr="00E7268D">
              <w:rPr>
                <w:color w:val="auto"/>
              </w:rPr>
              <w:t>dátum vymenovania 01. 02. 2016</w:t>
            </w:r>
          </w:p>
          <w:p w:rsidR="00A40F85" w:rsidRDefault="00A40F85" w:rsidP="00556080">
            <w:pPr>
              <w:pStyle w:val="Odsekzoznamu"/>
              <w:ind w:left="0"/>
              <w:rPr>
                <w:i/>
              </w:rPr>
            </w:pPr>
          </w:p>
          <w:p w:rsidR="00A40F85" w:rsidRDefault="00A40F85" w:rsidP="00556080">
            <w:pPr>
              <w:pStyle w:val="Odsekzoznamu"/>
              <w:ind w:left="0"/>
              <w:rPr>
                <w:i/>
              </w:rPr>
            </w:pPr>
            <w:r w:rsidRPr="00D84F7A">
              <w:rPr>
                <w:i/>
              </w:rPr>
              <w:t>prodekan pre vedeckovýskumnú činnosť a</w:t>
            </w:r>
            <w:r>
              <w:rPr>
                <w:i/>
              </w:rPr>
              <w:t> </w:t>
            </w:r>
            <w:r w:rsidRPr="00D84F7A">
              <w:rPr>
                <w:i/>
              </w:rPr>
              <w:t>akreditáci</w:t>
            </w:r>
            <w:r>
              <w:rPr>
                <w:i/>
              </w:rPr>
              <w:t>e</w:t>
            </w:r>
          </w:p>
          <w:p w:rsidR="00A40F85" w:rsidRPr="00244153" w:rsidRDefault="00A40F85" w:rsidP="00556080">
            <w:pPr>
              <w:pStyle w:val="Odsekzoznamu"/>
              <w:ind w:left="0"/>
              <w:rPr>
                <w:i/>
              </w:rPr>
            </w:pPr>
            <w:r>
              <w:t xml:space="preserve">Dr. habil. Barnabás Vajda, PhD., </w:t>
            </w:r>
            <w:r w:rsidR="00594062">
              <w:t>funkčné obdobie 4-ročné,</w:t>
            </w:r>
            <w:r w:rsidR="00594062" w:rsidRPr="00E7268D">
              <w:rPr>
                <w:color w:val="auto"/>
              </w:rPr>
              <w:t xml:space="preserve"> </w:t>
            </w:r>
            <w:r w:rsidRPr="00E7268D">
              <w:rPr>
                <w:color w:val="auto"/>
              </w:rPr>
              <w:t>dátum vymenovania 01. 02. 2016</w:t>
            </w:r>
          </w:p>
          <w:p w:rsidR="00A40F85" w:rsidRPr="008F5197" w:rsidRDefault="00A40F85" w:rsidP="00556080">
            <w:pPr>
              <w:pStyle w:val="Odsekzoznamu"/>
              <w:ind w:left="0"/>
            </w:pPr>
          </w:p>
          <w:p w:rsidR="00A40F85" w:rsidRPr="00D84F7A" w:rsidRDefault="00A40F85" w:rsidP="00556080">
            <w:pPr>
              <w:pStyle w:val="Odsekzoznamu"/>
              <w:ind w:left="0"/>
              <w:rPr>
                <w:i/>
              </w:rPr>
            </w:pPr>
            <w:r w:rsidRPr="00D84F7A">
              <w:rPr>
                <w:i/>
              </w:rPr>
              <w:t xml:space="preserve">prodekan pre rozvoj a zahraničné vzťahy </w:t>
            </w:r>
          </w:p>
          <w:p w:rsidR="00A40F85" w:rsidRPr="00244153" w:rsidRDefault="00A40F85" w:rsidP="00556080">
            <w:pPr>
              <w:pStyle w:val="Odsekzoznamu"/>
              <w:ind w:left="0"/>
            </w:pPr>
            <w:r>
              <w:t>Dr. habil. Ing. István Szőköl, PhD.,</w:t>
            </w:r>
            <w:r w:rsidRPr="00244153">
              <w:t xml:space="preserve"> </w:t>
            </w:r>
            <w:r>
              <w:t xml:space="preserve">funkčné obdobie 4-ročné, </w:t>
            </w:r>
            <w:r w:rsidRPr="00303457">
              <w:t xml:space="preserve"> </w:t>
            </w:r>
            <w:r>
              <w:t>dátum vymenovania 1. 6. 2013</w:t>
            </w:r>
          </w:p>
          <w:p w:rsidR="00A40F85" w:rsidRDefault="00A40F85" w:rsidP="00556080">
            <w:pPr>
              <w:pStyle w:val="Odsekzoznamu"/>
              <w:ind w:left="0"/>
            </w:pPr>
          </w:p>
          <w:p w:rsidR="00A40F85" w:rsidRDefault="00A40F85" w:rsidP="00556080">
            <w:pPr>
              <w:pStyle w:val="Odsekzoznamu"/>
              <w:ind w:left="0"/>
              <w:rPr>
                <w:b/>
                <w:bCs/>
              </w:rPr>
            </w:pPr>
            <w:r>
              <w:rPr>
                <w:b/>
                <w:bCs/>
              </w:rPr>
              <w:t xml:space="preserve">Akademický senát fakulty od </w:t>
            </w:r>
            <w:r w:rsidR="0080607E">
              <w:rPr>
                <w:b/>
                <w:bCs/>
              </w:rPr>
              <w:t>5</w:t>
            </w:r>
            <w:r>
              <w:rPr>
                <w:b/>
                <w:bCs/>
              </w:rPr>
              <w:t>.</w:t>
            </w:r>
            <w:r w:rsidR="0080607E">
              <w:rPr>
                <w:b/>
                <w:bCs/>
              </w:rPr>
              <w:t>10</w:t>
            </w:r>
            <w:r>
              <w:rPr>
                <w:b/>
                <w:bCs/>
              </w:rPr>
              <w:t>.2016</w:t>
            </w:r>
          </w:p>
          <w:p w:rsidR="00A40F85" w:rsidRDefault="00A40F85" w:rsidP="00914537">
            <w:pPr>
              <w:pStyle w:val="Normlnywebov"/>
              <w:shd w:val="clear" w:color="auto" w:fill="FFFFFF"/>
              <w:spacing w:before="0" w:beforeAutospacing="0" w:after="0" w:afterAutospacing="0"/>
              <w:rPr>
                <w:color w:val="000000"/>
              </w:rPr>
            </w:pPr>
            <w:r>
              <w:rPr>
                <w:color w:val="000000"/>
              </w:rPr>
              <w:t>Zamestnanecká časť</w:t>
            </w:r>
          </w:p>
          <w:p w:rsidR="00A40F85" w:rsidRDefault="00A40F85" w:rsidP="00914537">
            <w:pPr>
              <w:pStyle w:val="Normlnywebov"/>
              <w:shd w:val="clear" w:color="auto" w:fill="FFFFFF"/>
              <w:spacing w:before="0" w:beforeAutospacing="0" w:after="0" w:afterAutospacing="0"/>
              <w:rPr>
                <w:color w:val="000000"/>
              </w:rPr>
            </w:pPr>
            <w:r>
              <w:rPr>
                <w:color w:val="000000"/>
              </w:rPr>
              <w:t xml:space="preserve">PaedDr. Melinda </w:t>
            </w:r>
            <w:r w:rsidRPr="00914537">
              <w:rPr>
                <w:color w:val="000000"/>
              </w:rPr>
              <w:t>Nagy, PhD. –</w:t>
            </w:r>
            <w:r>
              <w:rPr>
                <w:color w:val="000000"/>
              </w:rPr>
              <w:t xml:space="preserve"> predseda </w:t>
            </w:r>
            <w:r>
              <w:t>AS PF UJS</w:t>
            </w:r>
          </w:p>
          <w:p w:rsidR="00A40F85" w:rsidRPr="00914537" w:rsidRDefault="00A40F85" w:rsidP="0026511F">
            <w:pPr>
              <w:pStyle w:val="Normlnywebov"/>
              <w:shd w:val="clear" w:color="auto" w:fill="FFFFFF"/>
              <w:spacing w:before="0" w:beforeAutospacing="0" w:after="0" w:afterAutospacing="0"/>
              <w:rPr>
                <w:color w:val="000000"/>
              </w:rPr>
            </w:pPr>
            <w:r>
              <w:rPr>
                <w:color w:val="000000"/>
              </w:rPr>
              <w:t xml:space="preserve">Prof. PhDr. </w:t>
            </w:r>
            <w:r w:rsidRPr="00914537">
              <w:rPr>
                <w:color w:val="000000"/>
              </w:rPr>
              <w:t>František</w:t>
            </w:r>
            <w:r>
              <w:rPr>
                <w:color w:val="000000"/>
              </w:rPr>
              <w:t xml:space="preserve"> Alabán</w:t>
            </w:r>
            <w:r w:rsidRPr="00914537">
              <w:rPr>
                <w:color w:val="000000"/>
              </w:rPr>
              <w:t xml:space="preserve">, </w:t>
            </w:r>
            <w:r>
              <w:rPr>
                <w:color w:val="000000"/>
              </w:rPr>
              <w:t xml:space="preserve">CSc. </w:t>
            </w:r>
            <w:r w:rsidRPr="00914537">
              <w:rPr>
                <w:color w:val="000000"/>
              </w:rPr>
              <w:br/>
            </w:r>
            <w:r>
              <w:rPr>
                <w:color w:val="000000"/>
              </w:rPr>
              <w:t xml:space="preserve">PaedDr. Beáta </w:t>
            </w:r>
            <w:r w:rsidRPr="00914537">
              <w:rPr>
                <w:color w:val="000000"/>
              </w:rPr>
              <w:t xml:space="preserve">Dobay, PhD. </w:t>
            </w:r>
            <w:r w:rsidRPr="00914537">
              <w:rPr>
                <w:color w:val="000000"/>
              </w:rPr>
              <w:br/>
            </w:r>
            <w:r>
              <w:rPr>
                <w:color w:val="000000"/>
              </w:rPr>
              <w:t xml:space="preserve">Mgr. Yvette </w:t>
            </w:r>
            <w:r w:rsidRPr="00914537">
              <w:rPr>
                <w:color w:val="000000"/>
              </w:rPr>
              <w:t xml:space="preserve">Orsovics, PhD. </w:t>
            </w:r>
            <w:r w:rsidRPr="00914537">
              <w:rPr>
                <w:color w:val="000000"/>
              </w:rPr>
              <w:br/>
            </w:r>
            <w:r>
              <w:rPr>
                <w:color w:val="000000"/>
              </w:rPr>
              <w:t xml:space="preserve">Dr. habil. Árpád </w:t>
            </w:r>
            <w:r w:rsidRPr="00914537">
              <w:rPr>
                <w:color w:val="000000"/>
              </w:rPr>
              <w:t xml:space="preserve">Popély, PhD. </w:t>
            </w:r>
            <w:r w:rsidRPr="00914537">
              <w:rPr>
                <w:color w:val="000000"/>
              </w:rPr>
              <w:br/>
            </w:r>
            <w:r>
              <w:rPr>
                <w:color w:val="000000"/>
              </w:rPr>
              <w:t xml:space="preserve">PaedDr. Andrea </w:t>
            </w:r>
            <w:r w:rsidRPr="00914537">
              <w:rPr>
                <w:color w:val="000000"/>
              </w:rPr>
              <w:t>Puskás, PhD.</w:t>
            </w:r>
            <w:r>
              <w:rPr>
                <w:color w:val="000000"/>
              </w:rPr>
              <w:t xml:space="preserve"> – podpredseda za zamestnaneckú časť </w:t>
            </w:r>
            <w:r>
              <w:t>AS PF UJS</w:t>
            </w:r>
            <w:r w:rsidRPr="00914537">
              <w:rPr>
                <w:color w:val="000000"/>
              </w:rPr>
              <w:br/>
            </w:r>
            <w:r>
              <w:rPr>
                <w:color w:val="000000"/>
              </w:rPr>
              <w:t xml:space="preserve">PaedDr. Terézia </w:t>
            </w:r>
            <w:r w:rsidRPr="00914537">
              <w:rPr>
                <w:color w:val="000000"/>
              </w:rPr>
              <w:t xml:space="preserve">Strédl, PhD. </w:t>
            </w:r>
            <w:r w:rsidRPr="00914537">
              <w:rPr>
                <w:color w:val="000000"/>
              </w:rPr>
              <w:br/>
            </w:r>
            <w:r>
              <w:rPr>
                <w:color w:val="000000"/>
              </w:rPr>
              <w:t xml:space="preserve">doc. PaedDr. Patrik </w:t>
            </w:r>
            <w:r w:rsidRPr="00914537">
              <w:rPr>
                <w:color w:val="000000"/>
              </w:rPr>
              <w:t xml:space="preserve">Šenkár, PhD. </w:t>
            </w:r>
            <w:r w:rsidRPr="00914537">
              <w:rPr>
                <w:color w:val="000000"/>
              </w:rPr>
              <w:br/>
            </w:r>
            <w:r>
              <w:rPr>
                <w:color w:val="000000"/>
              </w:rPr>
              <w:t xml:space="preserve">Mgr. Andrea </w:t>
            </w:r>
            <w:r w:rsidRPr="00914537">
              <w:rPr>
                <w:color w:val="000000"/>
              </w:rPr>
              <w:t>Vargová</w:t>
            </w:r>
            <w:r>
              <w:rPr>
                <w:color w:val="000000"/>
              </w:rPr>
              <w:t xml:space="preserve">, </w:t>
            </w:r>
            <w:r w:rsidRPr="00914537">
              <w:rPr>
                <w:color w:val="000000"/>
              </w:rPr>
              <w:t xml:space="preserve">PhD. </w:t>
            </w:r>
          </w:p>
          <w:p w:rsidR="00A40F85" w:rsidRDefault="00A40F85" w:rsidP="0026511F">
            <w:pPr>
              <w:pStyle w:val="Normlnywebov"/>
              <w:shd w:val="clear" w:color="auto" w:fill="FFFFFF"/>
              <w:spacing w:before="0" w:beforeAutospacing="0" w:after="0" w:afterAutospacing="0"/>
              <w:rPr>
                <w:color w:val="000000"/>
              </w:rPr>
            </w:pPr>
          </w:p>
          <w:p w:rsidR="00A40F85" w:rsidRDefault="00A40F85" w:rsidP="0026511F">
            <w:pPr>
              <w:pStyle w:val="Normlnywebov"/>
              <w:shd w:val="clear" w:color="auto" w:fill="FFFFFF"/>
              <w:spacing w:before="0" w:beforeAutospacing="0" w:after="0" w:afterAutospacing="0"/>
              <w:rPr>
                <w:color w:val="000000"/>
              </w:rPr>
            </w:pPr>
            <w:r>
              <w:rPr>
                <w:color w:val="000000"/>
              </w:rPr>
              <w:t>Študentská časť</w:t>
            </w:r>
          </w:p>
          <w:p w:rsidR="00A40F85" w:rsidRPr="00914537" w:rsidRDefault="00A40F85" w:rsidP="0026511F">
            <w:pPr>
              <w:pStyle w:val="Normlnywebov"/>
              <w:shd w:val="clear" w:color="auto" w:fill="FFFFFF"/>
              <w:spacing w:before="0" w:beforeAutospacing="0" w:after="0" w:afterAutospacing="0"/>
              <w:rPr>
                <w:color w:val="000000"/>
              </w:rPr>
            </w:pPr>
            <w:r>
              <w:rPr>
                <w:color w:val="000000"/>
              </w:rPr>
              <w:t xml:space="preserve">Mgr. Gergely </w:t>
            </w:r>
            <w:r w:rsidRPr="00914537">
              <w:rPr>
                <w:color w:val="000000"/>
              </w:rPr>
              <w:t>Bugár</w:t>
            </w:r>
            <w:r w:rsidRPr="00914537">
              <w:rPr>
                <w:color w:val="000000"/>
              </w:rPr>
              <w:br/>
            </w:r>
            <w:r>
              <w:rPr>
                <w:color w:val="000000"/>
              </w:rPr>
              <w:t xml:space="preserve">Cintia </w:t>
            </w:r>
            <w:r w:rsidRPr="00914537">
              <w:rPr>
                <w:color w:val="000000"/>
              </w:rPr>
              <w:t>Cséplő</w:t>
            </w:r>
            <w:r w:rsidRPr="00914537">
              <w:rPr>
                <w:color w:val="000000"/>
              </w:rPr>
              <w:br/>
            </w:r>
            <w:r>
              <w:rPr>
                <w:color w:val="000000"/>
              </w:rPr>
              <w:t xml:space="preserve">Bc. Imrich </w:t>
            </w:r>
            <w:r w:rsidRPr="00914537">
              <w:rPr>
                <w:color w:val="000000"/>
              </w:rPr>
              <w:t xml:space="preserve">Csicsay </w:t>
            </w:r>
            <w:r>
              <w:rPr>
                <w:color w:val="000000"/>
              </w:rPr>
              <w:t xml:space="preserve">– podpredseda za študentskú časť </w:t>
            </w:r>
            <w:r>
              <w:t>AS PF UJS</w:t>
            </w:r>
            <w:r w:rsidRPr="00914537">
              <w:rPr>
                <w:color w:val="000000"/>
              </w:rPr>
              <w:br/>
            </w:r>
            <w:r>
              <w:rPr>
                <w:color w:val="000000"/>
              </w:rPr>
              <w:t xml:space="preserve">Zsófia </w:t>
            </w:r>
            <w:r w:rsidRPr="00914537">
              <w:rPr>
                <w:color w:val="000000"/>
              </w:rPr>
              <w:t xml:space="preserve">Kondás </w:t>
            </w:r>
            <w:r w:rsidRPr="00914537">
              <w:rPr>
                <w:color w:val="000000"/>
              </w:rPr>
              <w:br/>
            </w:r>
            <w:r>
              <w:rPr>
                <w:color w:val="000000"/>
              </w:rPr>
              <w:t xml:space="preserve">Bence </w:t>
            </w:r>
            <w:r w:rsidRPr="00914537">
              <w:rPr>
                <w:color w:val="000000"/>
              </w:rPr>
              <w:t>Leczo</w:t>
            </w:r>
          </w:p>
          <w:p w:rsidR="00A40F85" w:rsidRDefault="00A40F85" w:rsidP="00556080">
            <w:pPr>
              <w:pStyle w:val="Odsekzoznamu"/>
              <w:ind w:left="0"/>
              <w:rPr>
                <w:b/>
                <w:bCs/>
              </w:rPr>
            </w:pPr>
          </w:p>
          <w:p w:rsidR="00A40F85" w:rsidRDefault="00A40F85" w:rsidP="00556080">
            <w:pPr>
              <w:pStyle w:val="Odsekzoznamu"/>
              <w:ind w:left="0"/>
              <w:rPr>
                <w:b/>
                <w:bCs/>
              </w:rPr>
            </w:pPr>
            <w:r w:rsidRPr="004A3658">
              <w:rPr>
                <w:b/>
                <w:bCs/>
              </w:rPr>
              <w:t xml:space="preserve">Akademický senát </w:t>
            </w:r>
            <w:r>
              <w:rPr>
                <w:b/>
                <w:bCs/>
              </w:rPr>
              <w:t xml:space="preserve">fakulty do </w:t>
            </w:r>
            <w:r w:rsidR="0080607E">
              <w:rPr>
                <w:b/>
                <w:bCs/>
              </w:rPr>
              <w:t>4</w:t>
            </w:r>
            <w:r>
              <w:rPr>
                <w:b/>
                <w:bCs/>
              </w:rPr>
              <w:t>.</w:t>
            </w:r>
            <w:r w:rsidR="0080607E">
              <w:rPr>
                <w:b/>
                <w:bCs/>
              </w:rPr>
              <w:t>10</w:t>
            </w:r>
            <w:r>
              <w:rPr>
                <w:b/>
                <w:bCs/>
              </w:rPr>
              <w:t>.2016</w:t>
            </w:r>
            <w:r w:rsidRPr="004A3658">
              <w:rPr>
                <w:b/>
                <w:bCs/>
              </w:rPr>
              <w:t>:</w:t>
            </w:r>
          </w:p>
          <w:p w:rsidR="00A40F85" w:rsidRDefault="00A40F85" w:rsidP="00BD78C4">
            <w:pPr>
              <w:pStyle w:val="Normlnywebov"/>
              <w:shd w:val="clear" w:color="auto" w:fill="FFFFFF"/>
              <w:spacing w:before="0" w:beforeAutospacing="0" w:after="0" w:afterAutospacing="0"/>
              <w:rPr>
                <w:color w:val="000000"/>
              </w:rPr>
            </w:pPr>
            <w:r>
              <w:rPr>
                <w:color w:val="000000"/>
              </w:rPr>
              <w:t>Zamestnanecká časť</w:t>
            </w:r>
          </w:p>
          <w:p w:rsidR="00A40F85" w:rsidRDefault="00A40F85" w:rsidP="00556080">
            <w:pPr>
              <w:pStyle w:val="Odsekzoznamu"/>
              <w:ind w:left="0"/>
            </w:pPr>
            <w:r w:rsidRPr="00D90CFF">
              <w:rPr>
                <w:bCs/>
              </w:rPr>
              <w:t>PaedDr. Melinda Nagy, PhD.</w:t>
            </w:r>
            <w:r>
              <w:rPr>
                <w:bCs/>
              </w:rPr>
              <w:t xml:space="preserve"> –</w:t>
            </w:r>
            <w:r w:rsidRPr="00D90CFF">
              <w:rPr>
                <w:bCs/>
              </w:rPr>
              <w:t xml:space="preserve"> predseda </w:t>
            </w:r>
            <w:r>
              <w:rPr>
                <w:bCs/>
              </w:rPr>
              <w:t>AS PF UJS</w:t>
            </w:r>
          </w:p>
          <w:p w:rsidR="00A40F85" w:rsidRDefault="00A40F85" w:rsidP="00556080">
            <w:pPr>
              <w:pStyle w:val="Odsekzoznamu"/>
              <w:ind w:left="0"/>
            </w:pPr>
            <w:r>
              <w:t>PaedDr. Beáta Dobay, PhD.</w:t>
            </w:r>
          </w:p>
          <w:p w:rsidR="00A40F85" w:rsidRDefault="00A40F85" w:rsidP="00556080">
            <w:pPr>
              <w:pStyle w:val="Odsekzoznamu"/>
              <w:ind w:left="0"/>
            </w:pPr>
            <w:r>
              <w:t>Dr. habil. PaedDr. József Keserű, PhD.</w:t>
            </w:r>
          </w:p>
          <w:p w:rsidR="00A40F85" w:rsidRDefault="00A40F85" w:rsidP="00556080">
            <w:pPr>
              <w:pStyle w:val="Odsekzoznamu"/>
              <w:ind w:left="0"/>
            </w:pPr>
            <w:r>
              <w:t>Dr. habil. PhDr. József Liszka, PhD.</w:t>
            </w:r>
          </w:p>
          <w:p w:rsidR="00A40F85" w:rsidRDefault="00A40F85" w:rsidP="00556080">
            <w:pPr>
              <w:pStyle w:val="Odsekzoznamu"/>
              <w:ind w:left="0"/>
              <w:rPr>
                <w:bCs/>
              </w:rPr>
            </w:pPr>
            <w:r>
              <w:rPr>
                <w:bCs/>
              </w:rPr>
              <w:t xml:space="preserve">Mgr. Yvette Orsovics, PhD. </w:t>
            </w:r>
          </w:p>
          <w:p w:rsidR="00A40F85" w:rsidRDefault="00A40F85" w:rsidP="00BD78C4">
            <w:pPr>
              <w:pStyle w:val="Odsekzoznamu"/>
              <w:ind w:left="0"/>
            </w:pPr>
            <w:r>
              <w:t>PaedDr. Andrea Puskás, PhD. – podpredseda za zamestnaneckú časť AS PF UJS</w:t>
            </w:r>
          </w:p>
          <w:p w:rsidR="00A40F85" w:rsidRDefault="00A40F85" w:rsidP="00556080">
            <w:pPr>
              <w:pStyle w:val="Odsekzoznamu"/>
              <w:ind w:left="0"/>
            </w:pPr>
            <w:r>
              <w:t>Szabolcs Simon, PhD.</w:t>
            </w:r>
          </w:p>
          <w:p w:rsidR="00A40F85" w:rsidRDefault="00A40F85" w:rsidP="00556080">
            <w:pPr>
              <w:pStyle w:val="Odsekzoznamu"/>
              <w:ind w:left="0"/>
            </w:pPr>
            <w:r>
              <w:t>PaedDr. Terézia Strédl, PhD.</w:t>
            </w:r>
          </w:p>
          <w:p w:rsidR="00A40F85" w:rsidRDefault="00A40F85" w:rsidP="00556080">
            <w:pPr>
              <w:pStyle w:val="Odsekzoznamu"/>
              <w:ind w:left="0"/>
            </w:pPr>
            <w:r>
              <w:t>Mgr. Katarína Szarka, PhD.</w:t>
            </w:r>
          </w:p>
          <w:p w:rsidR="00A40F85" w:rsidRDefault="00A40F85" w:rsidP="00556080">
            <w:pPr>
              <w:pStyle w:val="Odsekzoznamu"/>
              <w:ind w:left="0"/>
            </w:pPr>
            <w:r w:rsidRPr="0026511F">
              <w:t xml:space="preserve">Dr. habil. László Szarka, CSc. </w:t>
            </w:r>
          </w:p>
          <w:p w:rsidR="00A40F85" w:rsidRPr="00D90CFF" w:rsidRDefault="00A40F85" w:rsidP="00556080">
            <w:pPr>
              <w:pStyle w:val="Odsekzoznamu"/>
              <w:ind w:left="0"/>
              <w:rPr>
                <w:bCs/>
              </w:rPr>
            </w:pPr>
            <w:r>
              <w:t>Doc. PaedDr. Patrik Šenkár, PhD.</w:t>
            </w:r>
          </w:p>
          <w:p w:rsidR="00A40F85" w:rsidRDefault="00A40F85" w:rsidP="00BD78C4">
            <w:pPr>
              <w:pStyle w:val="Normlnywebov"/>
              <w:shd w:val="clear" w:color="auto" w:fill="FFFFFF"/>
              <w:spacing w:before="0" w:beforeAutospacing="0" w:after="0" w:afterAutospacing="0"/>
              <w:rPr>
                <w:color w:val="000000"/>
              </w:rPr>
            </w:pPr>
            <w:r>
              <w:rPr>
                <w:color w:val="000000"/>
              </w:rPr>
              <w:t>Študentská časť</w:t>
            </w:r>
          </w:p>
          <w:p w:rsidR="00A40F85" w:rsidRPr="00D90CFF" w:rsidRDefault="00A40F85" w:rsidP="00BD78C4">
            <w:pPr>
              <w:pStyle w:val="Odsekzoznamu"/>
              <w:ind w:left="0"/>
              <w:jc w:val="left"/>
              <w:rPr>
                <w:bCs/>
              </w:rPr>
            </w:pPr>
            <w:r>
              <w:rPr>
                <w:bCs/>
              </w:rPr>
              <w:t xml:space="preserve">Ákos Borsó </w:t>
            </w:r>
          </w:p>
          <w:p w:rsidR="00A40F85" w:rsidRDefault="00A40F85" w:rsidP="00BD78C4">
            <w:pPr>
              <w:pStyle w:val="Odsekzoznamu"/>
              <w:ind w:left="0"/>
            </w:pPr>
            <w:r>
              <w:t>Mgr. Gergely Bugár</w:t>
            </w:r>
          </w:p>
          <w:p w:rsidR="00A40F85" w:rsidRDefault="00A40F85" w:rsidP="00BD78C4">
            <w:pPr>
              <w:pStyle w:val="Odsekzoznamu"/>
              <w:ind w:left="0"/>
            </w:pPr>
            <w:r>
              <w:t>Bc. Imrich Csicsay</w:t>
            </w:r>
          </w:p>
          <w:p w:rsidR="00A40F85" w:rsidRDefault="00A40F85" w:rsidP="00BD78C4">
            <w:pPr>
              <w:pStyle w:val="Odsekzoznamu"/>
              <w:ind w:left="0"/>
            </w:pPr>
            <w:r>
              <w:t>Bc. Gabriel Leckési</w:t>
            </w:r>
            <w:r w:rsidR="00594062">
              <w:t xml:space="preserve"> – do 1. júna 2016</w:t>
            </w:r>
            <w:r>
              <w:t xml:space="preserve"> </w:t>
            </w:r>
          </w:p>
          <w:p w:rsidR="00A40F85" w:rsidRDefault="00A40F85" w:rsidP="00BD78C4">
            <w:pPr>
              <w:pStyle w:val="Odsekzoznamu"/>
              <w:ind w:left="0"/>
            </w:pPr>
            <w:r>
              <w:t>Bc. Veronika Sátorová</w:t>
            </w:r>
            <w:r w:rsidR="00594062">
              <w:t xml:space="preserve"> – do 2. júna 2016 </w:t>
            </w:r>
          </w:p>
          <w:p w:rsidR="00A40F85" w:rsidRDefault="00A40F85" w:rsidP="00556080">
            <w:pPr>
              <w:pStyle w:val="Odsekzoznamu"/>
              <w:ind w:left="0"/>
              <w:jc w:val="left"/>
            </w:pPr>
            <w:r>
              <w:t>Vojtech Wiedermann – podpredseda za študentskú časť AS PF UJS</w:t>
            </w:r>
            <w:r>
              <w:br/>
            </w:r>
          </w:p>
          <w:p w:rsidR="00A40F85" w:rsidRDefault="00A40F85" w:rsidP="00556080">
            <w:pPr>
              <w:pStyle w:val="Odsekzoznamu"/>
              <w:ind w:left="0"/>
              <w:jc w:val="left"/>
            </w:pPr>
            <w:r w:rsidRPr="004A3658">
              <w:rPr>
                <w:b/>
                <w:bCs/>
              </w:rPr>
              <w:t xml:space="preserve">Vedecká rada </w:t>
            </w:r>
            <w:r>
              <w:rPr>
                <w:b/>
                <w:bCs/>
              </w:rPr>
              <w:t xml:space="preserve">fakulty </w:t>
            </w:r>
            <w:r>
              <w:rPr>
                <w:i/>
              </w:rPr>
              <w:t>od  26. 11. 2015</w:t>
            </w:r>
            <w:r w:rsidRPr="00402DEE">
              <w:rPr>
                <w:bCs/>
              </w:rPr>
              <w:t>:</w:t>
            </w:r>
          </w:p>
          <w:p w:rsidR="00A40F85" w:rsidRPr="00A5252E" w:rsidRDefault="00A40F85" w:rsidP="00556080">
            <w:pPr>
              <w:pStyle w:val="Odsekzoznamu"/>
              <w:ind w:left="0"/>
              <w:rPr>
                <w:i/>
              </w:rPr>
            </w:pPr>
            <w:r w:rsidRPr="00A5252E">
              <w:rPr>
                <w:i/>
              </w:rPr>
              <w:t xml:space="preserve">Členovia </w:t>
            </w:r>
            <w:r>
              <w:rPr>
                <w:i/>
              </w:rPr>
              <w:t>vedeckej</w:t>
            </w:r>
            <w:r w:rsidRPr="00A5252E">
              <w:rPr>
                <w:i/>
              </w:rPr>
              <w:t xml:space="preserve"> rady </w:t>
            </w:r>
            <w:r>
              <w:rPr>
                <w:i/>
              </w:rPr>
              <w:t>z UJS</w:t>
            </w:r>
            <w:r w:rsidRPr="00A5252E">
              <w:rPr>
                <w:i/>
              </w:rPr>
              <w:t xml:space="preserve">: </w:t>
            </w:r>
          </w:p>
          <w:p w:rsidR="00A40F85" w:rsidRDefault="00A40F85" w:rsidP="00556080">
            <w:pPr>
              <w:pStyle w:val="Odsekzoznamu"/>
              <w:ind w:left="0"/>
              <w:rPr>
                <w:bCs/>
              </w:rPr>
            </w:pPr>
            <w:r w:rsidRPr="0017226C">
              <w:rPr>
                <w:bCs/>
              </w:rPr>
              <w:t>Dr. habil. PaedDr. Kinga Horváth, PhD., predseda</w:t>
            </w:r>
          </w:p>
          <w:p w:rsidR="00A40F85" w:rsidRPr="0017226C" w:rsidRDefault="00A40F85" w:rsidP="0026511F">
            <w:pPr>
              <w:rPr>
                <w:bCs/>
              </w:rPr>
            </w:pPr>
            <w:r>
              <w:rPr>
                <w:bCs/>
              </w:rPr>
              <w:t>Dr. habil. Barnabás Vajda, PhD., podpredseda</w:t>
            </w:r>
          </w:p>
          <w:p w:rsidR="00A40F85" w:rsidRPr="004D0E0D" w:rsidRDefault="00A40F85" w:rsidP="00556080">
            <w:pPr>
              <w:rPr>
                <w:lang w:eastAsia="ar-SA"/>
              </w:rPr>
            </w:pPr>
            <w:r>
              <w:rPr>
                <w:lang w:eastAsia="ar-SA"/>
              </w:rPr>
              <w:t xml:space="preserve">Dr. habil. </w:t>
            </w:r>
            <w:r w:rsidRPr="004D0E0D">
              <w:rPr>
                <w:lang w:eastAsia="ar-SA"/>
              </w:rPr>
              <w:t>PaedDr. György Juhász, PhD.</w:t>
            </w:r>
          </w:p>
          <w:p w:rsidR="00A40F85" w:rsidRPr="004D0E0D" w:rsidRDefault="00A40F85" w:rsidP="00556080">
            <w:pPr>
              <w:rPr>
                <w:lang w:val="hu-HU" w:eastAsia="ar-SA"/>
              </w:rPr>
            </w:pPr>
            <w:r>
              <w:rPr>
                <w:lang w:val="hu-HU" w:eastAsia="ar-SA"/>
              </w:rPr>
              <w:t xml:space="preserve">Dr. habil. </w:t>
            </w:r>
            <w:r w:rsidRPr="004D0E0D">
              <w:rPr>
                <w:lang w:val="hu-HU" w:eastAsia="ar-SA"/>
              </w:rPr>
              <w:t>PaedDr. József Keserű, PhD.</w:t>
            </w:r>
          </w:p>
          <w:p w:rsidR="00A40F85" w:rsidRPr="004D0E0D" w:rsidRDefault="00A40F85" w:rsidP="00556080">
            <w:pPr>
              <w:rPr>
                <w:lang w:eastAsia="ar-SA"/>
              </w:rPr>
            </w:pPr>
            <w:r w:rsidRPr="004D0E0D">
              <w:rPr>
                <w:lang w:eastAsia="ar-SA"/>
              </w:rPr>
              <w:t>PaedDr. Melinda Nagy, PhD.</w:t>
            </w:r>
          </w:p>
          <w:p w:rsidR="00A40F85" w:rsidRPr="004D0E0D" w:rsidRDefault="00A40F85" w:rsidP="00556080">
            <w:pPr>
              <w:rPr>
                <w:lang w:eastAsia="ar-SA"/>
              </w:rPr>
            </w:pPr>
            <w:r>
              <w:rPr>
                <w:lang w:eastAsia="ar-SA"/>
              </w:rPr>
              <w:t>P</w:t>
            </w:r>
            <w:r w:rsidRPr="004D0E0D">
              <w:rPr>
                <w:lang w:eastAsia="ar-SA"/>
              </w:rPr>
              <w:t>rof. Dr. András Németh, DrSc.</w:t>
            </w:r>
          </w:p>
          <w:p w:rsidR="00A40F85" w:rsidRPr="004D0E0D" w:rsidRDefault="00A40F85" w:rsidP="00556080">
            <w:pPr>
              <w:rPr>
                <w:lang w:eastAsia="ar-SA"/>
              </w:rPr>
            </w:pPr>
            <w:r w:rsidRPr="004D0E0D">
              <w:rPr>
                <w:lang w:eastAsia="ar-SA"/>
              </w:rPr>
              <w:t>Dr. habil. Dr. Mária Magdolna Németh, CSc.</w:t>
            </w:r>
          </w:p>
          <w:p w:rsidR="00A40F85" w:rsidRPr="004D0E0D" w:rsidRDefault="00A40F85" w:rsidP="00556080">
            <w:pPr>
              <w:rPr>
                <w:lang w:val="hu-HU" w:eastAsia="ar-SA"/>
              </w:rPr>
            </w:pPr>
            <w:r w:rsidRPr="004D0E0D">
              <w:rPr>
                <w:lang w:val="hu-HU" w:eastAsia="ar-SA"/>
              </w:rPr>
              <w:t>Dr. habil. Attila Simon, PhD.</w:t>
            </w:r>
          </w:p>
          <w:p w:rsidR="00A40F85" w:rsidRDefault="00A40F85" w:rsidP="00556080">
            <w:pPr>
              <w:rPr>
                <w:lang w:eastAsia="ar-SA"/>
              </w:rPr>
            </w:pPr>
            <w:r>
              <w:rPr>
                <w:lang w:eastAsia="ar-SA"/>
              </w:rPr>
              <w:t>D</w:t>
            </w:r>
            <w:r w:rsidRPr="004D0E0D">
              <w:rPr>
                <w:lang w:eastAsia="ar-SA"/>
              </w:rPr>
              <w:t>oc. RNDr. János Tóth, PhD.</w:t>
            </w:r>
          </w:p>
          <w:p w:rsidR="00A40F85" w:rsidRPr="004D0E0D" w:rsidRDefault="00A40F85" w:rsidP="00556080">
            <w:pPr>
              <w:rPr>
                <w:lang w:eastAsia="ar-SA"/>
              </w:rPr>
            </w:pPr>
            <w:r w:rsidRPr="004D0E0D">
              <w:rPr>
                <w:lang w:eastAsia="ar-SA"/>
              </w:rPr>
              <w:lastRenderedPageBreak/>
              <w:t>Dr. habil. Vilmos Vass, PhD.</w:t>
            </w:r>
          </w:p>
          <w:p w:rsidR="00A40F85" w:rsidRPr="00890715" w:rsidRDefault="00A40F85" w:rsidP="00556080">
            <w:pPr>
              <w:pStyle w:val="Odsekzoznamu"/>
              <w:ind w:left="0"/>
              <w:rPr>
                <w:i/>
              </w:rPr>
            </w:pPr>
            <w:r w:rsidRPr="00890715">
              <w:rPr>
                <w:i/>
              </w:rPr>
              <w:t>Externí členovia vedeckej rady:</w:t>
            </w:r>
          </w:p>
          <w:p w:rsidR="00A40F85" w:rsidRPr="00A31104" w:rsidRDefault="00A40F85" w:rsidP="00A31104">
            <w:r w:rsidRPr="00A31104">
              <w:t>Dr. Sándor Cseh, PhD. – Nyugat-magyarországi Egyetem, Sopron, Maďarská republika</w:t>
            </w:r>
          </w:p>
          <w:p w:rsidR="00A40F85" w:rsidRPr="00A31104" w:rsidRDefault="00A40F85" w:rsidP="00A31104">
            <w:r w:rsidRPr="00A31104">
              <w:t>prof. PaedDr. Alena Hašková, CSc. – Pedagogická fakulta, Univerzita Konštantína Filozofa v  Nitre</w:t>
            </w:r>
          </w:p>
          <w:p w:rsidR="00A40F85" w:rsidRPr="00A31104" w:rsidRDefault="00A40F85" w:rsidP="00A31104">
            <w:r w:rsidRPr="00A31104">
              <w:t>RNDr</w:t>
            </w:r>
            <w:r>
              <w:t>.</w:t>
            </w:r>
            <w:r w:rsidRPr="00A31104">
              <w:t xml:space="preserve"> Attila Komzsík, PhD. – </w:t>
            </w:r>
            <w:r>
              <w:t>Microcomp – Computersystem, K. F. T.</w:t>
            </w:r>
          </w:p>
          <w:p w:rsidR="00A40F85" w:rsidRPr="00A31104" w:rsidRDefault="00A40F85" w:rsidP="00A31104">
            <w:r w:rsidRPr="00A31104">
              <w:t>Doc. RNDr. Edita Partová, CSc. – Pedagogická fakulta, Univerzita Komenského, Bratislava</w:t>
            </w:r>
          </w:p>
          <w:p w:rsidR="00A40F85" w:rsidRPr="007E4A3C" w:rsidRDefault="00A40F85" w:rsidP="00A31104">
            <w:r w:rsidRPr="007E4A3C">
              <w:rPr>
                <w:sz w:val="22"/>
                <w:szCs w:val="22"/>
              </w:rPr>
              <w:t>Doc. PaedDr. Gábor Pintes, PhD. – Pedagogická fakulta, Univerzita Konštantína Filozofa v Nitre</w:t>
            </w:r>
          </w:p>
          <w:p w:rsidR="00A40F85" w:rsidRDefault="00A40F85" w:rsidP="00A31104"/>
          <w:p w:rsidR="00A40F85" w:rsidRDefault="00A40F85" w:rsidP="00556080">
            <w:pPr>
              <w:pStyle w:val="Odsekzoznamu"/>
              <w:ind w:left="0"/>
              <w:rPr>
                <w:b/>
                <w:bCs/>
              </w:rPr>
            </w:pPr>
            <w:r w:rsidRPr="00103F02">
              <w:rPr>
                <w:b/>
                <w:bCs/>
              </w:rPr>
              <w:t>Disciplinárna komisia fakulty pre študentov:</w:t>
            </w:r>
          </w:p>
          <w:p w:rsidR="00A40F85" w:rsidRPr="00AE2F23" w:rsidRDefault="00A40F85" w:rsidP="00556080">
            <w:pPr>
              <w:pStyle w:val="Odsekzoznamu"/>
              <w:ind w:left="0"/>
              <w:rPr>
                <w:bCs/>
                <w:color w:val="auto"/>
                <w:lang w:val="hu-HU"/>
              </w:rPr>
            </w:pPr>
            <w:r w:rsidRPr="00AE2F23">
              <w:rPr>
                <w:bCs/>
                <w:color w:val="auto"/>
              </w:rPr>
              <w:t>PaedDr. Tamás T</w:t>
            </w:r>
            <w:r w:rsidRPr="00AE2F23">
              <w:rPr>
                <w:bCs/>
                <w:color w:val="auto"/>
                <w:lang w:val="hu-HU"/>
              </w:rPr>
              <w:t>örök, PhD., predseda (od 25. 11. 2015), zamestnanec</w:t>
            </w:r>
          </w:p>
          <w:p w:rsidR="00A40F85" w:rsidRPr="00AE2F23" w:rsidRDefault="00A40F85" w:rsidP="00556080">
            <w:pPr>
              <w:pStyle w:val="Odsekzoznamu"/>
              <w:ind w:left="0"/>
              <w:rPr>
                <w:bCs/>
                <w:color w:val="auto"/>
                <w:lang w:val="hu-HU"/>
              </w:rPr>
            </w:pPr>
            <w:r w:rsidRPr="00AE2F23">
              <w:rPr>
                <w:bCs/>
                <w:color w:val="auto"/>
              </w:rPr>
              <w:t xml:space="preserve">Dr. habil. Ing. István Szőköl, PhD., </w:t>
            </w:r>
            <w:r w:rsidRPr="00AE2F23">
              <w:rPr>
                <w:bCs/>
                <w:color w:val="auto"/>
                <w:lang w:val="hu-HU"/>
              </w:rPr>
              <w:t>(od 25. 11. 2015), zamestnanec</w:t>
            </w:r>
          </w:p>
          <w:p w:rsidR="00A40F85" w:rsidRPr="00261940" w:rsidRDefault="00A40F85" w:rsidP="00556080">
            <w:pPr>
              <w:pStyle w:val="Odsekzoznamu"/>
              <w:ind w:left="0"/>
              <w:rPr>
                <w:bCs/>
                <w:color w:val="auto"/>
                <w:lang w:val="hu-HU"/>
              </w:rPr>
            </w:pPr>
            <w:r w:rsidRPr="00261940">
              <w:rPr>
                <w:bCs/>
                <w:color w:val="auto"/>
                <w:lang w:val="hu-HU"/>
              </w:rPr>
              <w:t>PaedDr. Melinda Nagy, PhD. (od 17. 10. 2013)</w:t>
            </w:r>
          </w:p>
          <w:p w:rsidR="00A40F85" w:rsidRPr="00AE2F23" w:rsidRDefault="00A40F85" w:rsidP="00556080">
            <w:pPr>
              <w:pStyle w:val="Odsekzoznamu"/>
              <w:ind w:left="0"/>
              <w:rPr>
                <w:bCs/>
                <w:color w:val="auto"/>
              </w:rPr>
            </w:pPr>
            <w:r w:rsidRPr="00AE2F23">
              <w:rPr>
                <w:bCs/>
                <w:color w:val="auto"/>
                <w:lang w:val="hu-HU"/>
              </w:rPr>
              <w:t xml:space="preserve">Bence Leczo (od 25. 11. 2015), </w:t>
            </w:r>
            <w:r w:rsidRPr="00AE2F23">
              <w:rPr>
                <w:bCs/>
                <w:color w:val="auto"/>
              </w:rPr>
              <w:t>študent</w:t>
            </w:r>
          </w:p>
          <w:p w:rsidR="00A40F85" w:rsidRPr="00AE2F23" w:rsidRDefault="00A40F85" w:rsidP="00556080">
            <w:pPr>
              <w:pStyle w:val="Odsekzoznamu"/>
              <w:ind w:left="0"/>
              <w:rPr>
                <w:bCs/>
                <w:color w:val="auto"/>
              </w:rPr>
            </w:pPr>
            <w:r w:rsidRPr="00AE2F23">
              <w:rPr>
                <w:bCs/>
                <w:color w:val="auto"/>
                <w:lang w:val="hu-HU"/>
              </w:rPr>
              <w:t xml:space="preserve">Cintia Cséplő (od 03.03.2017) </w:t>
            </w:r>
            <w:r w:rsidRPr="00AE2F23">
              <w:rPr>
                <w:bCs/>
                <w:color w:val="auto"/>
              </w:rPr>
              <w:t>študent</w:t>
            </w:r>
          </w:p>
          <w:p w:rsidR="00A40F85" w:rsidRPr="00AE2F23" w:rsidRDefault="00A40F85" w:rsidP="00556080">
            <w:pPr>
              <w:pStyle w:val="Odsekzoznamu"/>
              <w:ind w:left="0"/>
              <w:rPr>
                <w:bCs/>
                <w:color w:val="auto"/>
              </w:rPr>
            </w:pPr>
            <w:r w:rsidRPr="00AE2F23">
              <w:rPr>
                <w:bCs/>
                <w:color w:val="auto"/>
              </w:rPr>
              <w:t>Mgr. Gergely Bugár, študent</w:t>
            </w:r>
          </w:p>
          <w:p w:rsidR="00A40F85" w:rsidRDefault="00A40F85" w:rsidP="00556080">
            <w:pPr>
              <w:pStyle w:val="Odsekzoznamu"/>
              <w:ind w:left="0"/>
              <w:rPr>
                <w:b/>
                <w:bCs/>
              </w:rPr>
            </w:pPr>
          </w:p>
          <w:p w:rsidR="00A40F85" w:rsidRDefault="00A40F85" w:rsidP="00556080">
            <w:pPr>
              <w:pStyle w:val="Odsekzoznamu"/>
              <w:ind w:left="0"/>
              <w:rPr>
                <w:b/>
                <w:bCs/>
              </w:rPr>
            </w:pPr>
            <w:r>
              <w:rPr>
                <w:b/>
                <w:bCs/>
              </w:rPr>
              <w:t>Rada pre zabezpečenie kvality vzdelávania na PF UJS:</w:t>
            </w:r>
          </w:p>
          <w:p w:rsidR="00A40F85" w:rsidRDefault="00A40F85" w:rsidP="00556080">
            <w:pPr>
              <w:pStyle w:val="Odsekzoznamu"/>
              <w:ind w:left="0"/>
              <w:jc w:val="left"/>
              <w:rPr>
                <w:b/>
                <w:bCs/>
              </w:rPr>
            </w:pPr>
            <w:r>
              <w:t>Dr. habil. PaedDr. Kinga Horváth, PhD., predseda</w:t>
            </w:r>
            <w:r>
              <w:br/>
              <w:t>Prof. Dr. Béla István Pukánszki, DrSc.</w:t>
            </w:r>
            <w:r>
              <w:br/>
              <w:t>Dr. habil. Ing. István Szőköl, PhD.</w:t>
            </w:r>
            <w:r>
              <w:br/>
              <w:t>Dr. habil. Barnabás Vajda, PhD.</w:t>
            </w:r>
            <w:r>
              <w:br/>
              <w:t>PaedDr. Tamás Török, PhD.</w:t>
            </w:r>
            <w:r>
              <w:br/>
              <w:t>Mgr. Szilvia Hanusz</w:t>
            </w:r>
            <w:r>
              <w:br/>
              <w:t>Mgr. Patrik Baka</w:t>
            </w:r>
            <w:r>
              <w:br/>
              <w:t>Bc. Imrich Csicsay</w:t>
            </w:r>
          </w:p>
          <w:p w:rsidR="00A40F85" w:rsidRDefault="00A40F85" w:rsidP="00556080">
            <w:pPr>
              <w:pStyle w:val="Odsekzoznamu"/>
              <w:ind w:left="0"/>
              <w:rPr>
                <w:b/>
                <w:bCs/>
              </w:rPr>
            </w:pPr>
          </w:p>
          <w:p w:rsidR="00A40F85" w:rsidRPr="004A3658" w:rsidRDefault="00A40F85" w:rsidP="00556080">
            <w:pPr>
              <w:pStyle w:val="Odsekzoznamu"/>
              <w:ind w:left="0"/>
              <w:rPr>
                <w:b/>
                <w:bCs/>
              </w:rPr>
            </w:pPr>
            <w:r w:rsidRPr="004A3658">
              <w:rPr>
                <w:b/>
                <w:bCs/>
              </w:rPr>
              <w:t xml:space="preserve">Súčasti </w:t>
            </w:r>
            <w:r>
              <w:rPr>
                <w:b/>
                <w:bCs/>
              </w:rPr>
              <w:t>fakulty</w:t>
            </w:r>
            <w:r w:rsidRPr="004A3658">
              <w:rPr>
                <w:b/>
                <w:bCs/>
              </w:rPr>
              <w:t>:</w:t>
            </w:r>
          </w:p>
          <w:p w:rsidR="00A40F85" w:rsidRPr="00992F52" w:rsidRDefault="00A40F85" w:rsidP="00556080">
            <w:pPr>
              <w:pStyle w:val="Odsekzoznamu"/>
              <w:ind w:left="0"/>
            </w:pPr>
            <w:r>
              <w:t>Katedry:</w:t>
            </w:r>
          </w:p>
          <w:p w:rsidR="00A40F85" w:rsidRPr="00B26218" w:rsidRDefault="00A40F85" w:rsidP="00556080">
            <w:pPr>
              <w:pStyle w:val="Odsekzoznamu"/>
              <w:ind w:left="0"/>
              <w:rPr>
                <w:b/>
              </w:rPr>
            </w:pPr>
            <w:r w:rsidRPr="00B26218">
              <w:rPr>
                <w:b/>
              </w:rPr>
              <w:t>Katedra biológie</w:t>
            </w:r>
          </w:p>
          <w:p w:rsidR="00A40F85" w:rsidRDefault="00A40F85" w:rsidP="00556080">
            <w:pPr>
              <w:pStyle w:val="Odsekzoznamu"/>
              <w:ind w:left="0"/>
            </w:pPr>
            <w:r>
              <w:t>Vedúca katedry:</w:t>
            </w:r>
          </w:p>
          <w:p w:rsidR="00A40F85" w:rsidRDefault="00A40F85" w:rsidP="00556080">
            <w:pPr>
              <w:pStyle w:val="Odsekzoznamu"/>
            </w:pPr>
            <w:r>
              <w:t>-</w:t>
            </w:r>
            <w:r>
              <w:tab/>
              <w:t>PaedDr. Melinda Nagy, PhD.</w:t>
            </w:r>
          </w:p>
          <w:p w:rsidR="00A40F85" w:rsidRDefault="00A40F85" w:rsidP="00556080">
            <w:pPr>
              <w:pStyle w:val="Odsekzoznamu"/>
              <w:ind w:left="0"/>
            </w:pPr>
          </w:p>
          <w:p w:rsidR="00A40F85" w:rsidRPr="00B26218" w:rsidRDefault="00A40F85" w:rsidP="00556080">
            <w:pPr>
              <w:pStyle w:val="Odsekzoznamu"/>
              <w:ind w:left="0"/>
              <w:rPr>
                <w:b/>
              </w:rPr>
            </w:pPr>
            <w:r w:rsidRPr="00B26218">
              <w:rPr>
                <w:b/>
              </w:rPr>
              <w:t>Katedra chémie</w:t>
            </w:r>
          </w:p>
          <w:p w:rsidR="00A40F85" w:rsidRDefault="00A40F85" w:rsidP="00556080">
            <w:pPr>
              <w:pStyle w:val="Odsekzoznamu"/>
              <w:ind w:left="0"/>
            </w:pPr>
            <w:r>
              <w:t>Vedúca katedry:</w:t>
            </w:r>
          </w:p>
          <w:p w:rsidR="00A40F85" w:rsidRDefault="00A40F85" w:rsidP="008E08EB">
            <w:pPr>
              <w:pStyle w:val="Odsekzoznamu"/>
              <w:numPr>
                <w:ilvl w:val="0"/>
                <w:numId w:val="12"/>
              </w:numPr>
            </w:pPr>
            <w:r>
              <w:t xml:space="preserve">Mgr. Katarína Szarka, PhD. </w:t>
            </w:r>
          </w:p>
          <w:p w:rsidR="00A40F85" w:rsidRPr="008E08EB" w:rsidRDefault="00A40F85" w:rsidP="008E08EB">
            <w:pPr>
              <w:pStyle w:val="Odsekzoznamu"/>
              <w:rPr>
                <w:b/>
              </w:rPr>
            </w:pPr>
            <w:r w:rsidRPr="008E08EB">
              <w:rPr>
                <w:b/>
              </w:rPr>
              <w:t>Nanochemické a supramolekulové laboratórium</w:t>
            </w:r>
          </w:p>
          <w:p w:rsidR="00A40F85" w:rsidRDefault="00A40F85" w:rsidP="008E08EB">
            <w:pPr>
              <w:pStyle w:val="Odsekzoznamu"/>
              <w:numPr>
                <w:ilvl w:val="0"/>
                <w:numId w:val="12"/>
              </w:numPr>
            </w:pPr>
            <w:r>
              <w:t>Vedúci laboratória: dr. habil. Róbert Mészáros, DSc.</w:t>
            </w:r>
          </w:p>
          <w:p w:rsidR="00A40F85" w:rsidRDefault="00A40F85" w:rsidP="00556080">
            <w:pPr>
              <w:pStyle w:val="Odsekzoznamu"/>
              <w:ind w:left="0"/>
              <w:rPr>
                <w:b/>
              </w:rPr>
            </w:pPr>
          </w:p>
          <w:p w:rsidR="00A40F85" w:rsidRPr="00B26218" w:rsidRDefault="00A40F85" w:rsidP="00556080">
            <w:pPr>
              <w:pStyle w:val="Odsekzoznamu"/>
              <w:ind w:left="0"/>
              <w:rPr>
                <w:b/>
              </w:rPr>
            </w:pPr>
            <w:r>
              <w:rPr>
                <w:b/>
              </w:rPr>
              <w:t>Katedra histórie</w:t>
            </w:r>
          </w:p>
          <w:p w:rsidR="00A40F85" w:rsidRDefault="00A40F85" w:rsidP="00556080">
            <w:pPr>
              <w:pStyle w:val="Odsekzoznamu"/>
              <w:ind w:left="0"/>
            </w:pPr>
            <w:r>
              <w:t>Vedúci katedry:</w:t>
            </w:r>
          </w:p>
          <w:p w:rsidR="00A40F85" w:rsidRDefault="00A40F85" w:rsidP="00556080">
            <w:pPr>
              <w:pStyle w:val="Odsekzoznamu"/>
            </w:pPr>
            <w:r>
              <w:t>-</w:t>
            </w:r>
            <w:r>
              <w:tab/>
              <w:t>Dr. habil. Attila Simon, PhD.</w:t>
            </w:r>
          </w:p>
          <w:p w:rsidR="00A40F85" w:rsidRDefault="00A40F85" w:rsidP="00556080">
            <w:pPr>
              <w:pStyle w:val="Odsekzoznamu"/>
              <w:ind w:left="0"/>
            </w:pPr>
          </w:p>
          <w:p w:rsidR="00A40F85" w:rsidRPr="00B26218" w:rsidRDefault="00A40F85" w:rsidP="00556080">
            <w:pPr>
              <w:pStyle w:val="Odsekzoznamu"/>
              <w:ind w:left="0"/>
              <w:rPr>
                <w:b/>
              </w:rPr>
            </w:pPr>
            <w:r w:rsidRPr="00B26218">
              <w:rPr>
                <w:b/>
              </w:rPr>
              <w:t>Katedry maďarského jazyka a literatúry</w:t>
            </w:r>
          </w:p>
          <w:p w:rsidR="00A40F85" w:rsidRDefault="00A40F85" w:rsidP="00556080">
            <w:pPr>
              <w:pStyle w:val="Odsekzoznamu"/>
              <w:ind w:left="0"/>
            </w:pPr>
            <w:r>
              <w:t xml:space="preserve">Vedúci katedry: </w:t>
            </w:r>
          </w:p>
          <w:p w:rsidR="00A40F85" w:rsidRPr="00B26218" w:rsidRDefault="00A40F85" w:rsidP="00556080">
            <w:pPr>
              <w:pStyle w:val="Odsekzoznamu"/>
              <w:rPr>
                <w:b/>
              </w:rPr>
            </w:pPr>
            <w:r>
              <w:t>-</w:t>
            </w:r>
            <w:r>
              <w:tab/>
              <w:t xml:space="preserve">Szabolcs Simon, PhD. </w:t>
            </w:r>
          </w:p>
          <w:p w:rsidR="00A40F85" w:rsidRDefault="00A40F85" w:rsidP="00556080">
            <w:pPr>
              <w:pStyle w:val="Odsekzoznamu"/>
              <w:ind w:left="0"/>
            </w:pPr>
          </w:p>
          <w:p w:rsidR="00A40F85" w:rsidRPr="00B26218" w:rsidRDefault="00A40F85" w:rsidP="00556080">
            <w:pPr>
              <w:pStyle w:val="Odsekzoznamu"/>
              <w:ind w:left="0"/>
              <w:rPr>
                <w:b/>
              </w:rPr>
            </w:pPr>
            <w:r w:rsidRPr="00B26218">
              <w:rPr>
                <w:b/>
              </w:rPr>
              <w:t>Katedra modernej filológie</w:t>
            </w:r>
          </w:p>
          <w:p w:rsidR="00A40F85" w:rsidRDefault="00A40F85" w:rsidP="00556080">
            <w:pPr>
              <w:pStyle w:val="Odsekzoznamu"/>
              <w:ind w:left="0"/>
            </w:pPr>
            <w:r>
              <w:t xml:space="preserve">Vedúca katedry: </w:t>
            </w:r>
          </w:p>
          <w:p w:rsidR="00A40F85" w:rsidRDefault="00A40F85" w:rsidP="00556080">
            <w:pPr>
              <w:pStyle w:val="Odsekzoznamu"/>
            </w:pPr>
            <w:r>
              <w:t>-</w:t>
            </w:r>
            <w:r>
              <w:tab/>
              <w:t xml:space="preserve">PaedDr. Andrea Puskás, PhD. </w:t>
            </w:r>
          </w:p>
          <w:p w:rsidR="00A40F85" w:rsidRDefault="00A40F85" w:rsidP="00556080">
            <w:pPr>
              <w:pStyle w:val="Odsekzoznamu"/>
            </w:pPr>
          </w:p>
          <w:p w:rsidR="00A40F85" w:rsidRDefault="00A40F85" w:rsidP="00556080">
            <w:pPr>
              <w:pStyle w:val="Odsekzoznamu"/>
            </w:pPr>
          </w:p>
          <w:p w:rsidR="00A40F85" w:rsidRPr="00B26218" w:rsidRDefault="00A40F85" w:rsidP="00556080">
            <w:pPr>
              <w:pStyle w:val="Odsekzoznamu"/>
              <w:ind w:left="0"/>
              <w:rPr>
                <w:b/>
              </w:rPr>
            </w:pPr>
            <w:r w:rsidRPr="00B26218">
              <w:rPr>
                <w:b/>
              </w:rPr>
              <w:t>Katedra pedagogiky</w:t>
            </w:r>
          </w:p>
          <w:p w:rsidR="00A40F85" w:rsidRDefault="00A40F85" w:rsidP="00556080">
            <w:pPr>
              <w:pStyle w:val="Odsekzoznamu"/>
              <w:ind w:left="0"/>
            </w:pPr>
            <w:r>
              <w:t xml:space="preserve">Vedúca katedry: </w:t>
            </w:r>
          </w:p>
          <w:p w:rsidR="00A40F85" w:rsidRDefault="00A40F85" w:rsidP="00556080">
            <w:pPr>
              <w:pStyle w:val="Odsekzoznamu"/>
            </w:pPr>
            <w:r>
              <w:t>-</w:t>
            </w:r>
            <w:r>
              <w:tab/>
              <w:t>PaedDr. Terézia Strédl, PhD.</w:t>
            </w:r>
          </w:p>
          <w:p w:rsidR="00A40F85" w:rsidRDefault="00A40F85" w:rsidP="00556080">
            <w:pPr>
              <w:pStyle w:val="Odsekzoznamu"/>
              <w:ind w:left="0"/>
            </w:pPr>
          </w:p>
          <w:p w:rsidR="00A40F85" w:rsidRPr="00B26218" w:rsidRDefault="00A40F85" w:rsidP="00556080">
            <w:pPr>
              <w:pStyle w:val="Odsekzoznamu"/>
              <w:ind w:left="0"/>
              <w:rPr>
                <w:b/>
              </w:rPr>
            </w:pPr>
            <w:r w:rsidRPr="00B26218">
              <w:rPr>
                <w:b/>
              </w:rPr>
              <w:t xml:space="preserve">Katedra predškolskej </w:t>
            </w:r>
            <w:r>
              <w:rPr>
                <w:b/>
              </w:rPr>
              <w:t xml:space="preserve">a </w:t>
            </w:r>
            <w:r w:rsidRPr="00B26218">
              <w:rPr>
                <w:b/>
              </w:rPr>
              <w:t>elementárnej pedagogiky</w:t>
            </w:r>
          </w:p>
          <w:p w:rsidR="00A40F85" w:rsidRDefault="00A40F85" w:rsidP="00556080">
            <w:pPr>
              <w:pStyle w:val="Odsekzoznamu"/>
              <w:ind w:left="0"/>
            </w:pPr>
            <w:r>
              <w:t xml:space="preserve">Vedúca katedry: </w:t>
            </w:r>
          </w:p>
          <w:p w:rsidR="00A40F85" w:rsidRDefault="00A40F85" w:rsidP="00556080">
            <w:pPr>
              <w:pStyle w:val="Odsekzoznamu"/>
            </w:pPr>
            <w:r>
              <w:t>-</w:t>
            </w:r>
            <w:r>
              <w:tab/>
              <w:t xml:space="preserve">Mgr. Yvette Orsovics, PhD. </w:t>
            </w:r>
          </w:p>
          <w:p w:rsidR="00A40F85" w:rsidRDefault="00A40F85" w:rsidP="00556080">
            <w:pPr>
              <w:pStyle w:val="Odsekzoznamu"/>
            </w:pPr>
            <w:r>
              <w:tab/>
            </w:r>
          </w:p>
          <w:p w:rsidR="00A40F85" w:rsidRPr="00B26218" w:rsidRDefault="00A40F85" w:rsidP="00556080">
            <w:pPr>
              <w:pStyle w:val="Odsekzoznamu"/>
              <w:ind w:left="0"/>
              <w:rPr>
                <w:b/>
              </w:rPr>
            </w:pPr>
            <w:r w:rsidRPr="00B26218">
              <w:rPr>
                <w:b/>
              </w:rPr>
              <w:t>Katedra slovenského jazyka a literatúry</w:t>
            </w:r>
          </w:p>
          <w:p w:rsidR="00A40F85" w:rsidRDefault="00A40F85" w:rsidP="00556080">
            <w:pPr>
              <w:pStyle w:val="Odsekzoznamu"/>
              <w:ind w:left="0"/>
            </w:pPr>
            <w:r>
              <w:t xml:space="preserve">Vedúci katedry: </w:t>
            </w:r>
          </w:p>
          <w:p w:rsidR="00A40F85" w:rsidRDefault="00A40F85" w:rsidP="00556080">
            <w:pPr>
              <w:pStyle w:val="Odsekzoznamu"/>
            </w:pPr>
            <w:r>
              <w:t>-</w:t>
            </w:r>
            <w:r>
              <w:tab/>
              <w:t xml:space="preserve">Sándor János Tóth, PhD. </w:t>
            </w:r>
          </w:p>
          <w:p w:rsidR="00A40F85" w:rsidRDefault="00A40F85" w:rsidP="00556080">
            <w:pPr>
              <w:pStyle w:val="Odsekzoznamu"/>
            </w:pPr>
          </w:p>
          <w:p w:rsidR="00A40F85" w:rsidRPr="00B26218" w:rsidRDefault="00A40F85" w:rsidP="00556080">
            <w:pPr>
              <w:pStyle w:val="Odsekzoznamu"/>
              <w:ind w:left="0"/>
              <w:rPr>
                <w:b/>
              </w:rPr>
            </w:pPr>
            <w:r w:rsidRPr="00B26218">
              <w:rPr>
                <w:b/>
              </w:rPr>
              <w:t>Katedra telesnej výchovy a športu</w:t>
            </w:r>
          </w:p>
          <w:p w:rsidR="00A40F85" w:rsidRDefault="00A40F85" w:rsidP="00556080">
            <w:pPr>
              <w:pStyle w:val="Odsekzoznamu"/>
              <w:ind w:left="0"/>
            </w:pPr>
            <w:r>
              <w:t xml:space="preserve">Vedúca katedry: </w:t>
            </w:r>
          </w:p>
          <w:p w:rsidR="00A40F85" w:rsidRPr="00B26218" w:rsidRDefault="00A40F85" w:rsidP="00556080">
            <w:pPr>
              <w:pStyle w:val="Odsekzoznamu"/>
              <w:rPr>
                <w:b/>
              </w:rPr>
            </w:pPr>
            <w:r>
              <w:t>-</w:t>
            </w:r>
            <w:r>
              <w:tab/>
              <w:t>PaedDr. Beáta Dobay, PhD.</w:t>
            </w:r>
          </w:p>
          <w:p w:rsidR="00A40F85" w:rsidRPr="00B26218" w:rsidRDefault="00A40F85" w:rsidP="00B26218">
            <w:pPr>
              <w:pStyle w:val="Odsekzoznamu"/>
              <w:rPr>
                <w:b/>
              </w:rPr>
            </w:pPr>
          </w:p>
          <w:p w:rsidR="00A40F85" w:rsidRDefault="00A40F85" w:rsidP="00B26218">
            <w:pPr>
              <w:pStyle w:val="Odsekzoznamu"/>
              <w:ind w:left="0"/>
            </w:pPr>
          </w:p>
          <w:p w:rsidR="00A40F85" w:rsidRPr="00893C4E" w:rsidRDefault="00A40F85" w:rsidP="004A3658">
            <w:pPr>
              <w:pStyle w:val="Odsekzoznamu"/>
              <w:ind w:left="0"/>
            </w:pPr>
          </w:p>
        </w:tc>
      </w:tr>
    </w:tbl>
    <w:p w:rsidR="00A40F85" w:rsidRPr="006B0371" w:rsidRDefault="00A40F85" w:rsidP="006B0371">
      <w:pPr>
        <w:numPr>
          <w:ilvl w:val="0"/>
          <w:numId w:val="1"/>
        </w:numPr>
      </w:pPr>
      <w:r>
        <w:lastRenderedPageBreak/>
        <w:br w:type="page"/>
      </w:r>
      <w:r w:rsidRPr="00D03F8F">
        <w:rPr>
          <w:b/>
          <w:bCs/>
        </w:rPr>
        <w:lastRenderedPageBreak/>
        <w:t xml:space="preserve">Prehľad najdôležitejších </w:t>
      </w:r>
      <w:r>
        <w:rPr>
          <w:b/>
          <w:bCs/>
        </w:rPr>
        <w:t>faktov a činností</w:t>
      </w:r>
      <w:r w:rsidRPr="00D03F8F">
        <w:rPr>
          <w:b/>
          <w:bCs/>
        </w:rPr>
        <w:t xml:space="preserve"> </w:t>
      </w:r>
      <w:r>
        <w:rPr>
          <w:b/>
          <w:bCs/>
        </w:rPr>
        <w:t>Pedagogickej fakulty UJS</w:t>
      </w:r>
    </w:p>
    <w:p w:rsidR="00A40F85" w:rsidRDefault="00A40F85" w:rsidP="00056435">
      <w:pPr>
        <w:rPr>
          <w:b/>
          <w:i/>
        </w:rPr>
      </w:pPr>
    </w:p>
    <w:p w:rsidR="00A40F85" w:rsidRPr="00FF7855" w:rsidRDefault="00A40F85" w:rsidP="00056435">
      <w:pPr>
        <w:rPr>
          <w:b/>
          <w:i/>
        </w:rPr>
      </w:pPr>
      <w:r w:rsidRPr="00FF7855">
        <w:rPr>
          <w:b/>
          <w:i/>
        </w:rPr>
        <w:t>Vedecké podujatia</w:t>
      </w:r>
      <w:r>
        <w:rPr>
          <w:b/>
          <w:i/>
        </w:rPr>
        <w:t xml:space="preserve"> organizované na fakulte</w:t>
      </w:r>
    </w:p>
    <w:p w:rsidR="00A40F85" w:rsidRDefault="00A40F85" w:rsidP="00056435"/>
    <w:p w:rsidR="00A40F85" w:rsidRPr="0060753B" w:rsidRDefault="00A40F85" w:rsidP="00F82B46">
      <w:pPr>
        <w:pStyle w:val="Nadpis1"/>
        <w:shd w:val="clear" w:color="auto" w:fill="FFFFFF"/>
        <w:spacing w:before="0" w:after="0"/>
        <w:rPr>
          <w:rFonts w:ascii="Times New Roman" w:hAnsi="Times New Roman"/>
          <w:i/>
          <w:sz w:val="24"/>
          <w:szCs w:val="24"/>
          <w:shd w:val="clear" w:color="auto" w:fill="FFFFFF"/>
          <w:lang w:val="sk-SK"/>
        </w:rPr>
      </w:pPr>
      <w:r w:rsidRPr="0060753B">
        <w:rPr>
          <w:rFonts w:ascii="Times New Roman" w:hAnsi="Times New Roman"/>
          <w:b w:val="0"/>
          <w:sz w:val="24"/>
          <w:szCs w:val="24"/>
          <w:lang w:val="sk-SK" w:eastAsia="sk-SK"/>
        </w:rPr>
        <w:t>Názov podujatia:</w:t>
      </w:r>
      <w:r w:rsidRPr="0060753B">
        <w:rPr>
          <w:rFonts w:ascii="Times New Roman" w:hAnsi="Times New Roman"/>
          <w:b w:val="0"/>
          <w:bCs/>
          <w:caps/>
          <w:sz w:val="24"/>
          <w:szCs w:val="24"/>
          <w:lang w:val="sk-SK"/>
        </w:rPr>
        <w:t xml:space="preserve"> </w:t>
      </w:r>
      <w:r w:rsidRPr="0060753B">
        <w:rPr>
          <w:rFonts w:ascii="Times New Roman" w:hAnsi="Times New Roman"/>
          <w:i/>
          <w:sz w:val="24"/>
          <w:szCs w:val="24"/>
          <w:shd w:val="clear" w:color="auto" w:fill="FFFFFF"/>
          <w:lang w:val="sk-SK"/>
        </w:rPr>
        <w:t>Kortárs hangon – medzinárodná literárna súťaž – slávnostné odovzdávanie cien</w:t>
      </w:r>
    </w:p>
    <w:p w:rsidR="00A40F85" w:rsidRPr="00997B56" w:rsidRDefault="00A40F85" w:rsidP="00F82B46">
      <w:pPr>
        <w:rPr>
          <w:shd w:val="clear" w:color="auto" w:fill="FFFFFF"/>
        </w:rPr>
      </w:pPr>
      <w:r w:rsidRPr="00997B56">
        <w:rPr>
          <w:shd w:val="clear" w:color="auto" w:fill="FFFFFF"/>
        </w:rPr>
        <w:t>Typ podujatia: literárna súťaž</w:t>
      </w:r>
    </w:p>
    <w:p w:rsidR="00A40F85" w:rsidRPr="00997B56" w:rsidRDefault="00A40F85" w:rsidP="00F82B46">
      <w:pPr>
        <w:rPr>
          <w:shd w:val="clear" w:color="auto" w:fill="FFFFFF"/>
        </w:rPr>
      </w:pPr>
      <w:r w:rsidRPr="00997B56">
        <w:rPr>
          <w:shd w:val="clear" w:color="auto" w:fill="FFFFFF"/>
        </w:rPr>
        <w:t>Termín konania: 4. apríla 2016</w:t>
      </w:r>
    </w:p>
    <w:p w:rsidR="00A40F85" w:rsidRPr="00997B56" w:rsidRDefault="00A40F85" w:rsidP="00F82B46">
      <w:r w:rsidRPr="00997B56">
        <w:rPr>
          <w:shd w:val="clear" w:color="auto" w:fill="FFFFFF"/>
        </w:rPr>
        <w:t>Organizátor podujatia: Pedagogická fakulta UJS, Eszterházy Károly Főiskola, Miskolci Egyetem</w:t>
      </w:r>
    </w:p>
    <w:p w:rsidR="00A40F85" w:rsidRPr="00997B56" w:rsidRDefault="00A40F85" w:rsidP="00F82B46">
      <w:pPr>
        <w:rPr>
          <w:shd w:val="clear" w:color="auto" w:fill="FFFFFF"/>
        </w:rPr>
      </w:pPr>
      <w:r w:rsidRPr="00997B56">
        <w:rPr>
          <w:shd w:val="clear" w:color="auto" w:fill="FFFFFF"/>
        </w:rPr>
        <w:t xml:space="preserve">Stručná charakteristika: </w:t>
      </w:r>
    </w:p>
    <w:p w:rsidR="00A40F85" w:rsidRPr="00997B56" w:rsidRDefault="00A40F85" w:rsidP="00F82B46">
      <w:pPr>
        <w:rPr>
          <w:lang w:eastAsia="sk-SK"/>
        </w:rPr>
      </w:pPr>
      <w:r w:rsidRPr="00997B56">
        <w:rPr>
          <w:shd w:val="clear" w:color="auto" w:fill="FFFFFF"/>
        </w:rPr>
        <w:t>4. apríla 2016 sa uskutočnilo slávnostné odovzdávanie cien medzinárodného literárneho súbehu Kortárs Hangon. Organizátormi boli Pedagogická fakulta UJS, Eszterházy Károly Főiskola, Miskolci Egyetem. Súťaže sa zúčastnilo 75 študentov z troch krajín. Diela hodnotila šesťčlenná komisia, najlepšie práce boli publikované v zborníku Kortárs Hangon.</w:t>
      </w:r>
    </w:p>
    <w:p w:rsidR="00A40F85" w:rsidRPr="00997B56" w:rsidRDefault="00A40F85" w:rsidP="00F82B46">
      <w:pPr>
        <w:rPr>
          <w:lang w:eastAsia="sk-SK"/>
        </w:rPr>
      </w:pPr>
    </w:p>
    <w:p w:rsidR="00A40F85" w:rsidRPr="00997B56" w:rsidRDefault="00A40F85" w:rsidP="00F82B46">
      <w:r w:rsidRPr="00997B56">
        <w:rPr>
          <w:lang w:eastAsia="sk-SK"/>
        </w:rPr>
        <w:t>Názov podujatia</w:t>
      </w:r>
      <w:r w:rsidRPr="00997B56">
        <w:rPr>
          <w:b/>
          <w:i/>
          <w:lang w:eastAsia="sk-SK"/>
        </w:rPr>
        <w:t>: Medzinárodná konferencia študentov doktorandského štúdia</w:t>
      </w:r>
    </w:p>
    <w:p w:rsidR="00A40F85" w:rsidRPr="00997B56" w:rsidRDefault="00A40F85" w:rsidP="00F82B46">
      <w:pPr>
        <w:rPr>
          <w:lang w:eastAsia="sk-SK"/>
        </w:rPr>
      </w:pPr>
      <w:r w:rsidRPr="00997B56">
        <w:rPr>
          <w:lang w:eastAsia="sk-SK"/>
        </w:rPr>
        <w:t>Typ podujatia: medzinárodná konferencia</w:t>
      </w:r>
    </w:p>
    <w:p w:rsidR="00A40F85" w:rsidRPr="00997B56" w:rsidRDefault="00A40F85" w:rsidP="00F82B46">
      <w:pPr>
        <w:rPr>
          <w:lang w:eastAsia="sk-SK"/>
        </w:rPr>
      </w:pPr>
      <w:r w:rsidRPr="00997B56">
        <w:rPr>
          <w:lang w:eastAsia="sk-SK"/>
        </w:rPr>
        <w:t xml:space="preserve">Termín konania: </w:t>
      </w:r>
      <w:r w:rsidRPr="00997B56">
        <w:t xml:space="preserve">9. apríla 2016 </w:t>
      </w:r>
    </w:p>
    <w:p w:rsidR="00A40F85" w:rsidRPr="00997B56" w:rsidRDefault="00A40F85" w:rsidP="00F82B46">
      <w:pPr>
        <w:ind w:left="709" w:hanging="709"/>
        <w:rPr>
          <w:lang w:eastAsia="sk-SK"/>
        </w:rPr>
      </w:pPr>
      <w:r w:rsidRPr="00997B56">
        <w:rPr>
          <w:lang w:eastAsia="sk-SK"/>
        </w:rPr>
        <w:t>Organizátor podujatia: Pedagogická fakulta</w:t>
      </w:r>
      <w:r w:rsidR="00594062">
        <w:rPr>
          <w:lang w:eastAsia="sk-SK"/>
        </w:rPr>
        <w:t xml:space="preserve"> UJS</w:t>
      </w:r>
      <w:r w:rsidRPr="00997B56">
        <w:rPr>
          <w:lang w:eastAsia="sk-SK"/>
        </w:rPr>
        <w:t>, Fakulta Reformovanej teológie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pPr>
        <w:rPr>
          <w:lang w:eastAsia="sk-SK"/>
        </w:rPr>
      </w:pPr>
      <w:r w:rsidRPr="00997B56">
        <w:rPr>
          <w:shd w:val="clear" w:color="auto" w:fill="FFFFFF"/>
        </w:rPr>
        <w:t>9. apríla 2016 sa konala na našej univerzite medzinárodná konferencia pre PhD. študentov. Konferenciu organizovali študenti doktorandského štúdia našej univerzity, a zúčastnilo sa na nej 70 študentov z UJS a z viacerých zahraničných univerzít. Na celodennom podujatí sa pracovalo v nasledovných sekciách: Literárna veda (18 študentov); Jazykoveda (12 študentov); Spoločenskovedná a Pedagogická sekcia (13 študentov); Teologická sekcia (13 študentov); História (14 študentov).</w:t>
      </w:r>
    </w:p>
    <w:p w:rsidR="00A40F85" w:rsidRPr="00997B56" w:rsidRDefault="00A40F85" w:rsidP="00F82B46">
      <w:pPr>
        <w:rPr>
          <w:lang w:eastAsia="sk-SK"/>
        </w:rPr>
      </w:pPr>
    </w:p>
    <w:p w:rsidR="00A40F85" w:rsidRPr="00997B56" w:rsidRDefault="00A40F85" w:rsidP="00F82B46">
      <w:pPr>
        <w:rPr>
          <w:b/>
          <w:lang w:eastAsia="sk-SK"/>
        </w:rPr>
      </w:pPr>
      <w:r w:rsidRPr="00997B56">
        <w:rPr>
          <w:lang w:eastAsia="sk-SK"/>
        </w:rPr>
        <w:t xml:space="preserve">Názov podujatia: </w:t>
      </w:r>
      <w:r w:rsidRPr="00997B56">
        <w:rPr>
          <w:b/>
          <w:i/>
          <w:lang w:eastAsia="sk-SK"/>
        </w:rPr>
        <w:t>Trendy a výsledky v biologických vedách a v edukácii biológie</w:t>
      </w:r>
      <w:r w:rsidRPr="00997B56">
        <w:rPr>
          <w:lang w:eastAsia="sk-SK"/>
        </w:rPr>
        <w:t xml:space="preserve"> </w:t>
      </w:r>
    </w:p>
    <w:p w:rsidR="00A40F85" w:rsidRPr="00997B56" w:rsidRDefault="00A40F85" w:rsidP="00F82B46">
      <w:pPr>
        <w:rPr>
          <w:lang w:eastAsia="sk-SK"/>
        </w:rPr>
      </w:pPr>
      <w:r w:rsidRPr="00997B56">
        <w:rPr>
          <w:lang w:eastAsia="sk-SK"/>
        </w:rPr>
        <w:t>Typ podujatia:  medzinárodná vedecká konferencia</w:t>
      </w:r>
    </w:p>
    <w:p w:rsidR="00A40F85" w:rsidRPr="00997B56" w:rsidRDefault="00A40F85" w:rsidP="00F82B46">
      <w:pPr>
        <w:rPr>
          <w:lang w:eastAsia="sk-SK"/>
        </w:rPr>
      </w:pPr>
      <w:r w:rsidRPr="00997B56">
        <w:rPr>
          <w:lang w:eastAsia="sk-SK"/>
        </w:rPr>
        <w:t>Termín konania: 18. apríla 2016</w:t>
      </w:r>
    </w:p>
    <w:p w:rsidR="00A40F85" w:rsidRPr="00997B56" w:rsidRDefault="00A40F85" w:rsidP="00F82B46">
      <w:pPr>
        <w:rPr>
          <w:lang w:eastAsia="sk-SK"/>
        </w:rPr>
      </w:pPr>
      <w:r w:rsidRPr="00997B56">
        <w:rPr>
          <w:lang w:eastAsia="sk-SK"/>
        </w:rPr>
        <w:t>Organizátor podujatia: Katedra biológie Pedagogickej fakulty Univerzity J. Selyeho, Akademická rada Maďarov na Slovensku, Savaria Campus Západomaďarskej univerzity Stručná charakteristika:</w:t>
      </w:r>
    </w:p>
    <w:p w:rsidR="00A40F85" w:rsidRPr="00997B56" w:rsidRDefault="00A40F85" w:rsidP="00F82B46">
      <w:pPr>
        <w:rPr>
          <w:lang w:eastAsia="sk-SK"/>
        </w:rPr>
      </w:pPr>
      <w:r w:rsidRPr="00997B56">
        <w:rPr>
          <w:lang w:eastAsia="sk-SK"/>
        </w:rPr>
        <w:t xml:space="preserve">Konferencia ponúkla fórum pre vysokoškolských učiteľov, vedeckých a doktorandov na výmenu názorov o uplatňovaní vedeckých poznatkov z biológie v oblasti vedy, výskumu, interdisciplinárneho výskumu a vo vyučovaní. Prezentované boli nové výsledky vedy a výskumu, nové metódy a techniky, spôsoby a návrhy, ako sa môžu zaviesť tieto nové poznatky do vyučovania predovšetkým na úrovni vysokoškolského vzdelávania, postgraduálneho, resp. celoživotného vzdelávania.  </w:t>
      </w:r>
    </w:p>
    <w:p w:rsidR="00A40F85" w:rsidRPr="00997B56" w:rsidRDefault="00A40F85" w:rsidP="00F82B46">
      <w:pPr>
        <w:rPr>
          <w:lang w:eastAsia="sk-SK"/>
        </w:rPr>
      </w:pPr>
    </w:p>
    <w:p w:rsidR="00A40F85" w:rsidRPr="00997B56" w:rsidRDefault="00A40F85" w:rsidP="00F82B46">
      <w:pPr>
        <w:rPr>
          <w:b/>
          <w:lang w:eastAsia="sk-SK"/>
        </w:rPr>
      </w:pPr>
      <w:r w:rsidRPr="00997B56">
        <w:rPr>
          <w:lang w:eastAsia="sk-SK"/>
        </w:rPr>
        <w:t xml:space="preserve">Názov podujatia: </w:t>
      </w:r>
      <w:r w:rsidRPr="00997B56">
        <w:rPr>
          <w:b/>
          <w:bCs/>
          <w:i/>
        </w:rPr>
        <w:t xml:space="preserve">Odbornosť učebníc, metodické otázky </w:t>
      </w:r>
    </w:p>
    <w:p w:rsidR="00A40F85" w:rsidRPr="00997B56" w:rsidRDefault="00A40F85" w:rsidP="00F82B46">
      <w:pPr>
        <w:rPr>
          <w:lang w:eastAsia="sk-SK"/>
        </w:rPr>
      </w:pPr>
      <w:r w:rsidRPr="00997B56">
        <w:rPr>
          <w:lang w:eastAsia="sk-SK"/>
        </w:rPr>
        <w:t xml:space="preserve">Typ podujatia:  sympózium </w:t>
      </w:r>
    </w:p>
    <w:p w:rsidR="00A40F85" w:rsidRPr="00997B56" w:rsidRDefault="00A40F85" w:rsidP="00F82B46">
      <w:pPr>
        <w:rPr>
          <w:lang w:eastAsia="sk-SK"/>
        </w:rPr>
      </w:pPr>
      <w:r w:rsidRPr="00997B56">
        <w:rPr>
          <w:lang w:eastAsia="sk-SK"/>
        </w:rPr>
        <w:t xml:space="preserve">Termín konania: </w:t>
      </w:r>
      <w:r w:rsidRPr="00997B56">
        <w:t xml:space="preserve">22. apríla 2016 </w:t>
      </w:r>
    </w:p>
    <w:p w:rsidR="00A40F85" w:rsidRPr="00997B56" w:rsidRDefault="00A40F85" w:rsidP="00F82B46">
      <w:pPr>
        <w:ind w:left="709" w:hanging="709"/>
        <w:rPr>
          <w:lang w:eastAsia="sk-SK"/>
        </w:rPr>
      </w:pPr>
      <w:r w:rsidRPr="00997B56">
        <w:rPr>
          <w:lang w:eastAsia="sk-SK"/>
        </w:rPr>
        <w:t>Organizátor podujatia: Bádateľská skupina Variológia pri Katedre maďarského</w:t>
      </w:r>
    </w:p>
    <w:p w:rsidR="00A40F85" w:rsidRPr="00997B56" w:rsidRDefault="00A40F85" w:rsidP="00F82B46">
      <w:pPr>
        <w:ind w:left="709" w:hanging="709"/>
        <w:rPr>
          <w:lang w:eastAsia="sk-SK"/>
        </w:rPr>
      </w:pPr>
      <w:r w:rsidRPr="00997B56">
        <w:rPr>
          <w:lang w:eastAsia="sk-SK"/>
        </w:rPr>
        <w:t>jazyka a literatúry Pedagogickej fakulty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pPr>
        <w:rPr>
          <w:lang w:eastAsia="sk-SK"/>
        </w:rPr>
      </w:pPr>
      <w:r w:rsidRPr="00997B56">
        <w:rPr>
          <w:lang w:eastAsia="sk-SK"/>
        </w:rPr>
        <w:t xml:space="preserve">Témou 5. ročníka vedeckého sympózia o učebniach bola odbornosť a metodické otázky učebníc. Konferencia mala medzinárodný charakter. Okrem domácich odborníkov z vysokých škôl a iných vzdelávacích inštitúcií sa zúčastnili s príspevkom viacerí uznávaní výskumníci z Maďarska a Sedmohradska. Podľa programu konferencie vystupovalo s prednáškou 17 prednášateľov. </w:t>
      </w:r>
    </w:p>
    <w:p w:rsidR="00A40F85" w:rsidRPr="00997B56" w:rsidRDefault="00A40F85" w:rsidP="00F82B46">
      <w:pPr>
        <w:shd w:val="clear" w:color="auto" w:fill="FFFFFF"/>
        <w:ind w:firstLine="708"/>
      </w:pPr>
      <w:r w:rsidRPr="00997B56">
        <w:rPr>
          <w:b/>
          <w:lang w:eastAsia="sk-SK"/>
        </w:rPr>
        <w:lastRenderedPageBreak/>
        <w:t>Medzinárodná vedecká konferencia UJS</w:t>
      </w:r>
      <w:r w:rsidRPr="00997B56">
        <w:rPr>
          <w:lang w:eastAsia="sk-SK"/>
        </w:rPr>
        <w:t xml:space="preserve">, poriadaná v dňoch 13.-14. septembra 2016 mala názov </w:t>
      </w:r>
      <w:r w:rsidRPr="00997B56">
        <w:t>„Súčasné aspekty vedy a vzdelávania“</w:t>
      </w:r>
      <w:r w:rsidRPr="00997B56">
        <w:rPr>
          <w:bCs/>
        </w:rPr>
        <w:t xml:space="preserve">. PF UJS v rámci tejto konferencie realizovala štyri sekcie: </w:t>
      </w:r>
      <w:r w:rsidRPr="00997B56">
        <w:t>Inovatívny prístup v pedagogike, Metodika výchovy a vyučovania, Tradície a perspektívy maďarského jazyka a literatúry a slovenského jazyka a literatúry, Kanonizácia, dekanonizácia a rekanonizácia v literatúre.</w:t>
      </w:r>
    </w:p>
    <w:p w:rsidR="00A40F85" w:rsidRPr="00997B56" w:rsidRDefault="00A40F85" w:rsidP="00F82B46">
      <w:pPr>
        <w:ind w:firstLine="708"/>
        <w:rPr>
          <w:lang w:eastAsia="sk-SK"/>
        </w:rPr>
      </w:pPr>
      <w:r w:rsidRPr="00997B56">
        <w:t xml:space="preserve">V roku 2016 bolo na PF UJS v rámci </w:t>
      </w:r>
      <w:r w:rsidRPr="00997B56">
        <w:rPr>
          <w:b/>
        </w:rPr>
        <w:t>Týždňa Vedy a techniky</w:t>
      </w:r>
      <w:r w:rsidRPr="00997B56">
        <w:t xml:space="preserve"> na Slovensku realizovaných 10 podujatí: Na Katedre chémie sa dňa 07.11.2016 realizovala prednáška: </w:t>
      </w:r>
      <w:r w:rsidRPr="00997B56">
        <w:rPr>
          <w:bCs/>
        </w:rPr>
        <w:t>Dr. habil. Mészáros Róbert, DSc. : Nanotechnologické výskumy v Komárne – predstavenie Nanochemického a supramolekulového laboratória. Na Katedre maďarského jazyka a literatúry sa dňa 07.11.2016 realizovala beseda za okrúhlym stolom s názvom O vedeckých poznatkoch. Na Katedre maďarského jazyka a literatúry sa dňa 08.11.2016 realizovala</w:t>
      </w:r>
      <w:r w:rsidRPr="00997B56">
        <w:t xml:space="preserve"> beseda s lingvistom Ferencom Vörösom. Na Katedre modernej filológie sa v dňoch 08.-09.11.2016 konala medzinárodná konferencia s názvom </w:t>
      </w:r>
      <w:r w:rsidRPr="00997B56">
        <w:rPr>
          <w:bCs/>
          <w:lang w:eastAsia="sk-SK"/>
        </w:rPr>
        <w:t>Selye University University of Pécs English Roundtable. </w:t>
      </w:r>
      <w:r w:rsidRPr="00997B56">
        <w:rPr>
          <w:bCs/>
        </w:rPr>
        <w:t xml:space="preserve">Katedra slovenského jazyka a literatúry realizovala dňa 09.11.2016 aktivitu pre študentov </w:t>
      </w:r>
      <w:r w:rsidRPr="00997B56">
        <w:rPr>
          <w:bCs/>
          <w:lang w:eastAsia="sk-SK"/>
        </w:rPr>
        <w:t>Potulky po slovenských knihách v Univerzitnej knižnici UJS. </w:t>
      </w:r>
      <w:r w:rsidRPr="00997B56">
        <w:t xml:space="preserve">Katedra predškolskej a elementárnej pedagogiky realizovala dňa 10.11.2016 sympózium s názvom </w:t>
      </w:r>
      <w:r w:rsidRPr="00997B56">
        <w:rPr>
          <w:bCs/>
          <w:lang w:eastAsia="sk-SK"/>
        </w:rPr>
        <w:t>Inovácia vyučovania. </w:t>
      </w:r>
      <w:r w:rsidRPr="00997B56">
        <w:t xml:space="preserve">Na Katedre modernej filológie sa dňa 10.11.2016 konal workshop s názvom </w:t>
      </w:r>
      <w:r w:rsidRPr="00997B56">
        <w:rPr>
          <w:bCs/>
          <w:lang w:eastAsia="sk-SK"/>
        </w:rPr>
        <w:t>,,Otthonosság és idegenség az irodalomban és a kultúrában.”</w:t>
      </w:r>
      <w:r w:rsidRPr="00997B56">
        <w:rPr>
          <w:lang w:eastAsia="sk-SK"/>
        </w:rPr>
        <w:t> </w:t>
      </w:r>
      <w:r w:rsidRPr="00997B56">
        <w:rPr>
          <w:bCs/>
        </w:rPr>
        <w:t>Na Katedre maďarského jazyka a literatúry sa dňa 10.11.2016 realizovala prednáška s diskusiou Balázsa Fűzfa. Katedra biológie a Katedra pedagogiky poriadala dňa 15.-16.11.2016 6.</w:t>
      </w:r>
      <w:r w:rsidRPr="00997B56">
        <w:rPr>
          <w:lang w:eastAsia="sk-SK"/>
        </w:rPr>
        <w:t> Medzinárodné vedecké sympózium</w:t>
      </w:r>
      <w:r w:rsidRPr="00997B56">
        <w:t xml:space="preserve"> </w:t>
      </w:r>
      <w:r w:rsidRPr="00997B56">
        <w:rPr>
          <w:bCs/>
          <w:lang w:eastAsia="sk-SK"/>
        </w:rPr>
        <w:t>Etika v edukácii</w:t>
      </w:r>
      <w:r w:rsidRPr="00997B56">
        <w:rPr>
          <w:lang w:eastAsia="sk-SK"/>
        </w:rPr>
        <w:t>.</w:t>
      </w:r>
      <w:r w:rsidRPr="00997B56">
        <w:t xml:space="preserve"> Na Katedra histórie sa dňa 16.11. 2016 konala prednáška profesora </w:t>
      </w:r>
      <w:r w:rsidRPr="00997B56">
        <w:rPr>
          <w:lang w:eastAsia="sk-SK"/>
        </w:rPr>
        <w:t>Ignáca Romsicsa</w:t>
      </w:r>
      <w:r w:rsidRPr="00997B56">
        <w:rPr>
          <w:bCs/>
        </w:rPr>
        <w:t xml:space="preserve"> </w:t>
      </w:r>
      <w:r w:rsidRPr="00997B56">
        <w:rPr>
          <w:bCs/>
          <w:lang w:eastAsia="sk-SK"/>
        </w:rPr>
        <w:t>Trianonská mierová zmluva. </w:t>
      </w:r>
    </w:p>
    <w:p w:rsidR="00A40F85" w:rsidRPr="00997B56" w:rsidRDefault="00A40F85" w:rsidP="00F82B46">
      <w:pPr>
        <w:rPr>
          <w:lang w:eastAsia="sk-SK"/>
        </w:rPr>
      </w:pPr>
    </w:p>
    <w:p w:rsidR="00A40F85" w:rsidRPr="00997B56" w:rsidRDefault="00A40F85" w:rsidP="00F82B46">
      <w:pPr>
        <w:rPr>
          <w:i/>
          <w:lang w:eastAsia="sk-SK"/>
        </w:rPr>
      </w:pPr>
      <w:r w:rsidRPr="00997B56">
        <w:rPr>
          <w:lang w:eastAsia="sk-SK"/>
        </w:rPr>
        <w:t xml:space="preserve">Názov podujatia: </w:t>
      </w:r>
      <w:r w:rsidRPr="00997B56">
        <w:rPr>
          <w:b/>
          <w:bCs/>
          <w:i/>
        </w:rPr>
        <w:t>Dr. habil. Mészáros Róbert, DSc.: Nanotechnologické výskumy v Komárne</w:t>
      </w:r>
      <w:r w:rsidRPr="00997B56">
        <w:rPr>
          <w:bCs/>
        </w:rPr>
        <w:t xml:space="preserve"> </w:t>
      </w:r>
      <w:r w:rsidRPr="00997B56">
        <w:rPr>
          <w:b/>
          <w:bCs/>
          <w:i/>
        </w:rPr>
        <w:t>– predstavenie Nanochemického a supramolekulového laboratória</w:t>
      </w:r>
      <w:r w:rsidRPr="00997B56">
        <w:rPr>
          <w:bCs/>
        </w:rPr>
        <w:t>.</w:t>
      </w:r>
    </w:p>
    <w:p w:rsidR="00A40F85" w:rsidRPr="00997B56" w:rsidRDefault="00A40F85" w:rsidP="00F82B46">
      <w:pPr>
        <w:rPr>
          <w:lang w:eastAsia="sk-SK"/>
        </w:rPr>
      </w:pPr>
      <w:r w:rsidRPr="00997B56">
        <w:rPr>
          <w:lang w:eastAsia="sk-SK"/>
        </w:rPr>
        <w:t>Typ podujatia:  prezentácia (v rámci Týždňa vedy a techniky)</w:t>
      </w:r>
    </w:p>
    <w:p w:rsidR="00A40F85" w:rsidRPr="00997B56" w:rsidRDefault="00A40F85" w:rsidP="00F82B46">
      <w:pPr>
        <w:rPr>
          <w:lang w:eastAsia="sk-SK"/>
        </w:rPr>
      </w:pPr>
      <w:r w:rsidRPr="00997B56">
        <w:rPr>
          <w:lang w:eastAsia="sk-SK"/>
        </w:rPr>
        <w:t>Termín konania: 7</w:t>
      </w:r>
      <w:r w:rsidRPr="00997B56">
        <w:t xml:space="preserve">. novembra 2016 </w:t>
      </w:r>
    </w:p>
    <w:p w:rsidR="00A40F85" w:rsidRPr="00997B56" w:rsidRDefault="00A40F85" w:rsidP="00F82B46">
      <w:pPr>
        <w:rPr>
          <w:lang w:eastAsia="sk-SK"/>
        </w:rPr>
      </w:pPr>
      <w:r w:rsidRPr="00997B56">
        <w:rPr>
          <w:lang w:eastAsia="sk-SK"/>
        </w:rPr>
        <w:t>Organizátor podujatia: Katedra chémie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r w:rsidRPr="00997B56">
        <w:t xml:space="preserve">V rámci Týždňa vedy a techniky 2016 na Slovensku Katedra chémie PF UJS organizovala popularizačnú prednášku </w:t>
      </w:r>
      <w:r w:rsidRPr="00997B56">
        <w:rPr>
          <w:b/>
          <w:i/>
        </w:rPr>
        <w:t>Dr. habil. Mészáros Róberta, DSc</w:t>
      </w:r>
      <w:r w:rsidRPr="00997B56">
        <w:t>., ktorý prezentoval prehľad súčasných výskumných metód v oblasti nanotechnológie. V rámci podujatia záujemcovia mohli pozrieť Nanochemického a supramolekulového laboratória Univerzity J. Selyeho vybudované z EU zdrojov, ktoré svojim jedinečným prístrojovým vybavením  umožňuje syntézu nanosystémov a stanovenie ich veľkostí, štruktúry a náboja. Podujatie uctil svojou prítomnosťou primátor mesta Komárno Ing. László Stubendek, zástupca primátora Mgr. Béla Keszegh, vedenie UJS, vedenie PF UJS, vedenie EF UJS, pedagógovia a študenti partnerských (cvičných) základných a stredných škôl, ako aj pedagógovia a študenti UJS.</w:t>
      </w:r>
    </w:p>
    <w:p w:rsidR="00A40F85" w:rsidRDefault="00A40F85" w:rsidP="00F82B46">
      <w:pPr>
        <w:rPr>
          <w:lang w:eastAsia="sk-SK"/>
        </w:rPr>
      </w:pPr>
    </w:p>
    <w:p w:rsidR="00A40F85" w:rsidRPr="00997B56" w:rsidRDefault="00A40F85" w:rsidP="00F82B46">
      <w:pPr>
        <w:rPr>
          <w:b/>
          <w:lang w:eastAsia="sk-SK"/>
        </w:rPr>
      </w:pPr>
      <w:r w:rsidRPr="00997B56">
        <w:rPr>
          <w:lang w:eastAsia="sk-SK"/>
        </w:rPr>
        <w:t xml:space="preserve">Názov podujatia: </w:t>
      </w:r>
      <w:r w:rsidRPr="00997B56">
        <w:rPr>
          <w:b/>
          <w:bCs/>
          <w:i/>
        </w:rPr>
        <w:t>O vedeckých poznatkoch</w:t>
      </w:r>
    </w:p>
    <w:p w:rsidR="00A40F85" w:rsidRPr="00997B56" w:rsidRDefault="00A40F85" w:rsidP="00F82B46">
      <w:pPr>
        <w:rPr>
          <w:lang w:eastAsia="sk-SK"/>
        </w:rPr>
      </w:pPr>
      <w:r w:rsidRPr="00997B56">
        <w:rPr>
          <w:lang w:eastAsia="sk-SK"/>
        </w:rPr>
        <w:t>Typ podujatia: diskusia (v rámci Týždňa vedy a techniky)</w:t>
      </w:r>
    </w:p>
    <w:p w:rsidR="00A40F85" w:rsidRPr="00997B56" w:rsidRDefault="00A40F85" w:rsidP="00F82B46">
      <w:pPr>
        <w:rPr>
          <w:lang w:eastAsia="sk-SK"/>
        </w:rPr>
      </w:pPr>
      <w:r w:rsidRPr="00997B56">
        <w:rPr>
          <w:lang w:eastAsia="sk-SK"/>
        </w:rPr>
        <w:t xml:space="preserve">Termín konania: </w:t>
      </w:r>
      <w:r w:rsidRPr="00997B56">
        <w:t xml:space="preserve">7. novembra 2016 </w:t>
      </w:r>
    </w:p>
    <w:p w:rsidR="00A40F85" w:rsidRPr="00997B56" w:rsidRDefault="00A40F85" w:rsidP="00F82B46">
      <w:pPr>
        <w:rPr>
          <w:lang w:eastAsia="sk-SK"/>
        </w:rPr>
      </w:pPr>
      <w:r w:rsidRPr="00997B56">
        <w:rPr>
          <w:lang w:eastAsia="sk-SK"/>
        </w:rPr>
        <w:t>Organizátor podujatia: Katedra maďarského jazyka a literatúry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r w:rsidRPr="00997B56">
        <w:t xml:space="preserve">V rámci Týždňa vedy sa uskutočnila už tradičná diskusia o povahe vedeckého myslenia na Pedagogickej fakulte Univerzity J. Selyeho. Účastníkmi diskusie boli: </w:t>
      </w:r>
      <w:r w:rsidRPr="00997B56">
        <w:rPr>
          <w:b/>
          <w:i/>
        </w:rPr>
        <w:t>Péter </w:t>
      </w:r>
      <w:r w:rsidRPr="00997B56">
        <w:rPr>
          <w:b/>
          <w:i/>
          <w:shd w:val="clear" w:color="auto" w:fill="FFFFFF"/>
        </w:rPr>
        <w:t>H. Nagy, PhD.</w:t>
      </w:r>
      <w:r w:rsidRPr="00997B56">
        <w:rPr>
          <w:shd w:val="clear" w:color="auto" w:fill="FFFFFF"/>
        </w:rPr>
        <w:t xml:space="preserve"> (Katedra maďarského jazyka a literatúry), </w:t>
      </w:r>
      <w:r w:rsidRPr="00997B56">
        <w:rPr>
          <w:b/>
          <w:i/>
          <w:shd w:val="clear" w:color="auto" w:fill="FFFFFF"/>
        </w:rPr>
        <w:t xml:space="preserve">dr. habil. PaedDr. József  Keserű, PhD. </w:t>
      </w:r>
      <w:r w:rsidRPr="00997B56">
        <w:rPr>
          <w:shd w:val="clear" w:color="auto" w:fill="FFFFFF"/>
        </w:rPr>
        <w:t xml:space="preserve">(Katedra maďarského jazyka a literatúry), </w:t>
      </w:r>
      <w:r w:rsidRPr="00997B56">
        <w:rPr>
          <w:b/>
          <w:i/>
          <w:shd w:val="clear" w:color="auto" w:fill="FFFFFF"/>
        </w:rPr>
        <w:t>dr. habil. Barnabás Vajda, PhD.</w:t>
      </w:r>
      <w:r w:rsidRPr="00997B56">
        <w:rPr>
          <w:shd w:val="clear" w:color="auto" w:fill="FFFFFF"/>
        </w:rPr>
        <w:t xml:space="preserve"> (Katedra histórie) a </w:t>
      </w:r>
      <w:r w:rsidRPr="00997B56">
        <w:rPr>
          <w:b/>
          <w:i/>
          <w:shd w:val="clear" w:color="auto" w:fill="FFFFFF"/>
        </w:rPr>
        <w:t>PaedDr. Péter Zolczer</w:t>
      </w:r>
      <w:r w:rsidRPr="00997B56">
        <w:rPr>
          <w:shd w:val="clear" w:color="auto" w:fill="FFFFFF"/>
        </w:rPr>
        <w:t xml:space="preserve"> (Katedra modernej filológie). V priebehu diskusie sa formovali otázky a odpovede ohľadom vedeckého charakteru vyučovaných disciplín (literárna veda, filozofia, historiografia, translatológia), ako aj o základných prvkoch vedeckého myslenia. Úspešnosť debaty potvrdzuje aj aktivita zo strany študentov.</w:t>
      </w:r>
    </w:p>
    <w:p w:rsidR="00A40F85" w:rsidRDefault="00A40F85" w:rsidP="00F82B46">
      <w:pPr>
        <w:rPr>
          <w:lang w:eastAsia="sk-SK"/>
        </w:rPr>
      </w:pPr>
    </w:p>
    <w:p w:rsidR="00A40F85" w:rsidRPr="00997B56" w:rsidRDefault="00A40F85" w:rsidP="00F82B46">
      <w:pPr>
        <w:rPr>
          <w:lang w:eastAsia="sk-SK"/>
        </w:rPr>
      </w:pPr>
      <w:r w:rsidRPr="00997B56">
        <w:rPr>
          <w:lang w:eastAsia="sk-SK"/>
        </w:rPr>
        <w:t xml:space="preserve">Názov podujatia: </w:t>
      </w:r>
      <w:r w:rsidRPr="00997B56">
        <w:rPr>
          <w:b/>
          <w:i/>
          <w:lang w:eastAsia="sk-SK"/>
        </w:rPr>
        <w:t>Beseda s Ferencom Vörösom</w:t>
      </w:r>
    </w:p>
    <w:p w:rsidR="00A40F85" w:rsidRPr="00997B56" w:rsidRDefault="00A40F85" w:rsidP="00F82B46">
      <w:pPr>
        <w:rPr>
          <w:lang w:eastAsia="sk-SK"/>
        </w:rPr>
      </w:pPr>
      <w:r w:rsidRPr="00997B56">
        <w:rPr>
          <w:lang w:eastAsia="sk-SK"/>
        </w:rPr>
        <w:t>Typ podujatia:  beseda (v rámci Týždňa vedy a techniky)</w:t>
      </w:r>
    </w:p>
    <w:p w:rsidR="00A40F85" w:rsidRPr="00997B56" w:rsidRDefault="00A40F85" w:rsidP="00F82B46">
      <w:r w:rsidRPr="00997B56">
        <w:rPr>
          <w:lang w:eastAsia="sk-SK"/>
        </w:rPr>
        <w:t>Termín konania: 8. novembra 2016</w:t>
      </w:r>
    </w:p>
    <w:p w:rsidR="00A40F85" w:rsidRPr="00997B56" w:rsidRDefault="00A40F85" w:rsidP="00F82B46">
      <w:pPr>
        <w:rPr>
          <w:lang w:eastAsia="sk-SK"/>
        </w:rPr>
      </w:pPr>
      <w:r w:rsidRPr="00997B56">
        <w:rPr>
          <w:lang w:eastAsia="sk-SK"/>
        </w:rPr>
        <w:t>Organizátor podujatia: Katedra maďarského jazyka a literatúry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pPr>
        <w:rPr>
          <w:lang w:eastAsia="sk-SK"/>
        </w:rPr>
      </w:pPr>
      <w:r w:rsidRPr="00997B56">
        <w:t xml:space="preserve">Na PF Univerzity J. Selyeho prednášal jazykovedec </w:t>
      </w:r>
      <w:r w:rsidRPr="00997B56">
        <w:rPr>
          <w:b/>
          <w:i/>
        </w:rPr>
        <w:t xml:space="preserve">Dr. Ferenc </w:t>
      </w:r>
      <w:r w:rsidRPr="00997B56">
        <w:rPr>
          <w:b/>
          <w:i/>
          <w:lang w:eastAsia="sk-SK"/>
        </w:rPr>
        <w:t>Vörös</w:t>
      </w:r>
      <w:r w:rsidRPr="00997B56">
        <w:rPr>
          <w:lang w:eastAsia="sk-SK"/>
        </w:rPr>
        <w:t xml:space="preserve">. Tematikou jeho prednášky bol výskum a spracovanie dnešných a historických priezvisk pomocou najnovších informatických a geoinformatických </w:t>
      </w:r>
      <w:r w:rsidRPr="00997B56">
        <w:t xml:space="preserve">prostriedkov. Pomocou novej metódy je možné zobraziť rozšírenie a zemepisný výskyt jednotlivých </w:t>
      </w:r>
      <w:r w:rsidRPr="00997B56">
        <w:rPr>
          <w:lang w:eastAsia="sk-SK"/>
        </w:rPr>
        <w:t xml:space="preserve">priezvisk </w:t>
      </w:r>
      <w:r w:rsidRPr="00997B56">
        <w:t xml:space="preserve">na mapách. Výsledky výskumu z oblasti geoonomastiky s úspechom využíva historická veda, folkloristika, kulturálna veda a dejiny osvety. Jednotlivé mená, varianty mien sprostredkujú dôležité fakty o pohybe populácie, o migrácii, o spolužití jednotlivých národov a jazykov. </w:t>
      </w:r>
    </w:p>
    <w:p w:rsidR="00A40F85" w:rsidRDefault="00A40F85" w:rsidP="00F82B46">
      <w:pPr>
        <w:rPr>
          <w:lang w:eastAsia="sk-SK"/>
        </w:rPr>
      </w:pPr>
    </w:p>
    <w:p w:rsidR="00A40F85" w:rsidRPr="00997B56" w:rsidRDefault="00A40F85" w:rsidP="00F82B46">
      <w:pPr>
        <w:rPr>
          <w:lang w:eastAsia="sk-SK"/>
        </w:rPr>
      </w:pPr>
      <w:r w:rsidRPr="00997B56">
        <w:rPr>
          <w:lang w:eastAsia="sk-SK"/>
        </w:rPr>
        <w:t xml:space="preserve">Názov podujatia: </w:t>
      </w:r>
      <w:r w:rsidRPr="00997B56">
        <w:rPr>
          <w:b/>
          <w:bCs/>
          <w:i/>
          <w:lang w:eastAsia="sk-SK"/>
        </w:rPr>
        <w:t>Selye University University of Pécs English Roundtable</w:t>
      </w:r>
    </w:p>
    <w:p w:rsidR="00A40F85" w:rsidRPr="00997B56" w:rsidRDefault="00A40F85" w:rsidP="00F82B46">
      <w:pPr>
        <w:rPr>
          <w:lang w:eastAsia="sk-SK"/>
        </w:rPr>
      </w:pPr>
      <w:r w:rsidRPr="00997B56">
        <w:rPr>
          <w:lang w:eastAsia="sk-SK"/>
        </w:rPr>
        <w:t>Typ podujatia:  konferencia (v rámci Týždňa vedy a techniky)</w:t>
      </w:r>
    </w:p>
    <w:p w:rsidR="00A40F85" w:rsidRPr="00997B56" w:rsidRDefault="00A40F85" w:rsidP="00F82B46">
      <w:pPr>
        <w:rPr>
          <w:lang w:eastAsia="sk-SK"/>
        </w:rPr>
      </w:pPr>
      <w:r w:rsidRPr="00997B56">
        <w:rPr>
          <w:lang w:eastAsia="sk-SK"/>
        </w:rPr>
        <w:t xml:space="preserve">Termín konania: </w:t>
      </w:r>
      <w:r w:rsidRPr="00997B56">
        <w:t xml:space="preserve">08.-09. novembra 2016 </w:t>
      </w:r>
    </w:p>
    <w:p w:rsidR="00A40F85" w:rsidRPr="00997B56" w:rsidRDefault="00A40F85" w:rsidP="00F82B46">
      <w:pPr>
        <w:rPr>
          <w:lang w:eastAsia="sk-SK"/>
        </w:rPr>
      </w:pPr>
      <w:r w:rsidRPr="00997B56">
        <w:rPr>
          <w:lang w:eastAsia="sk-SK"/>
        </w:rPr>
        <w:t>Organizátor podujatia: Katedra modernej filológie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r w:rsidRPr="00997B56">
        <w:t>Katedra modernej filológie organizovala medzinárodnú vedeckú konferenciu spoločne s Inštitútom anglistiky Univerzity v Pécsi, v Maďarsku. Počas konferencie odzneli prednášky z oblasti anglickej literatúry, lingvistiky a kultúry, po ktorých nasledovala živá diskusia. Konferencia vzbudila záujem aj študentov katedry, o čom svedčí veľký počet študentov, ktorí si prišli vypočuť jednotlivé prednášky a konferenčné príspevky.</w:t>
      </w:r>
    </w:p>
    <w:p w:rsidR="00A40F85" w:rsidRPr="00997B56" w:rsidRDefault="00A40F85" w:rsidP="00F82B46">
      <w:r w:rsidRPr="00997B56">
        <w:t>Účastníkmi konferencie boli pracovníci Katedry modernej filológie a pracovníci Inštitútu anglistiky na Univerzite v Pécsi, ktorí po skončení konferencie prerokovali aj možnosti budúcej spolupráce a opakovanie resp. pokračovanie konferencie v Pécsi v roku 2017.</w:t>
      </w:r>
    </w:p>
    <w:p w:rsidR="00A40F85" w:rsidRPr="00997B56" w:rsidRDefault="00A40F85" w:rsidP="00F82B46"/>
    <w:p w:rsidR="00A40F85" w:rsidRPr="00997B56" w:rsidRDefault="00A40F85" w:rsidP="00F82B46">
      <w:pPr>
        <w:rPr>
          <w:lang w:eastAsia="sk-SK"/>
        </w:rPr>
      </w:pPr>
      <w:r w:rsidRPr="00997B56">
        <w:rPr>
          <w:lang w:eastAsia="sk-SK"/>
        </w:rPr>
        <w:t xml:space="preserve">Názov podujatia: </w:t>
      </w:r>
      <w:r w:rsidRPr="00997B56">
        <w:rPr>
          <w:b/>
          <w:bCs/>
          <w:i/>
          <w:lang w:eastAsia="sk-SK"/>
        </w:rPr>
        <w:t>Potulky po slovenských knihách</w:t>
      </w:r>
      <w:r w:rsidRPr="00997B56">
        <w:rPr>
          <w:b/>
          <w:color w:val="222222"/>
          <w:shd w:val="clear" w:color="auto" w:fill="FFFFFF"/>
        </w:rPr>
        <w:t xml:space="preserve"> </w:t>
      </w:r>
      <w:r w:rsidRPr="00997B56">
        <w:rPr>
          <w:b/>
          <w:i/>
          <w:color w:val="222222"/>
          <w:shd w:val="clear" w:color="auto" w:fill="FFFFFF"/>
        </w:rPr>
        <w:t>v Univerzitnej knižnici UJS</w:t>
      </w:r>
    </w:p>
    <w:p w:rsidR="00A40F85" w:rsidRPr="00997B56" w:rsidRDefault="00A40F85" w:rsidP="00F82B46">
      <w:pPr>
        <w:rPr>
          <w:lang w:eastAsia="sk-SK"/>
        </w:rPr>
      </w:pPr>
      <w:r w:rsidRPr="00997B56">
        <w:rPr>
          <w:lang w:eastAsia="sk-SK"/>
        </w:rPr>
        <w:t>Typ podujatia:  workshop (v rámci Týždňa vedy a techniky)</w:t>
      </w:r>
    </w:p>
    <w:p w:rsidR="00A40F85" w:rsidRPr="00997B56" w:rsidRDefault="00A40F85" w:rsidP="00F82B46">
      <w:pPr>
        <w:rPr>
          <w:lang w:eastAsia="sk-SK"/>
        </w:rPr>
      </w:pPr>
      <w:r w:rsidRPr="00997B56">
        <w:rPr>
          <w:lang w:eastAsia="sk-SK"/>
        </w:rPr>
        <w:t xml:space="preserve">Termín konania: </w:t>
      </w:r>
      <w:r w:rsidRPr="00997B56">
        <w:t xml:space="preserve">9. novembra 2016 </w:t>
      </w:r>
    </w:p>
    <w:p w:rsidR="00A40F85" w:rsidRPr="00997B56" w:rsidRDefault="00A40F85" w:rsidP="00F82B46">
      <w:pPr>
        <w:rPr>
          <w:lang w:eastAsia="sk-SK"/>
        </w:rPr>
      </w:pPr>
      <w:r w:rsidRPr="00997B56">
        <w:rPr>
          <w:lang w:eastAsia="sk-SK"/>
        </w:rPr>
        <w:t>Organizátor podujatia: Katedra slovenského jazyka a literatúry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pPr>
        <w:rPr>
          <w:color w:val="222222"/>
          <w:shd w:val="clear" w:color="auto" w:fill="FFFFFF"/>
        </w:rPr>
      </w:pPr>
      <w:r w:rsidRPr="00997B56">
        <w:rPr>
          <w:color w:val="222222"/>
          <w:shd w:val="clear" w:color="auto" w:fill="FFFFFF"/>
        </w:rPr>
        <w:t xml:space="preserve">Univerzitná knižnica UJS získala v uplynulých rokoch veľký počet slovenských kníh z grantov aj z darov. Cieľom podujatia bolo predstaviť nové tituly formou komentovania. Akcie sa zúčastnili študenti prvého ročníka bakalárskeho a magisterského štúdia učiteľstva slovenského jazyka a literatúry v kombinácii. Pomocou moderátora </w:t>
      </w:r>
      <w:r w:rsidRPr="00997B56">
        <w:rPr>
          <w:b/>
          <w:i/>
          <w:color w:val="222222"/>
          <w:shd w:val="clear" w:color="auto" w:fill="FFFFFF"/>
        </w:rPr>
        <w:t>Sándora Jánosa Tótha, PhD.</w:t>
      </w:r>
      <w:r w:rsidRPr="00997B56">
        <w:rPr>
          <w:color w:val="222222"/>
          <w:shd w:val="clear" w:color="auto" w:fill="FFFFFF"/>
        </w:rPr>
        <w:t xml:space="preserve"> (vedúceho katedry) sa orientovali medzi slovenskými knihami, workshop bol osožný i pre študentov, ktorí sa chystajú písať záverečnú prácu zo slovenského jazyka a literatúry. Riaditeľka knižnice predstavila študentom používanie online katalógu. Zúčastnilo sa spolu 16 študentov.</w:t>
      </w:r>
    </w:p>
    <w:p w:rsidR="00A40F85" w:rsidRPr="00997B56" w:rsidRDefault="00A40F85" w:rsidP="00F82B46">
      <w:pPr>
        <w:pStyle w:val="Bezriadkovania"/>
        <w:spacing w:line="276" w:lineRule="auto"/>
        <w:jc w:val="both"/>
        <w:rPr>
          <w:rFonts w:ascii="Times New Roman" w:hAnsi="Times New Roman"/>
          <w:sz w:val="24"/>
          <w:szCs w:val="24"/>
          <w:lang w:val="sk-SK"/>
        </w:rPr>
      </w:pPr>
    </w:p>
    <w:p w:rsidR="00A40F85" w:rsidRPr="00997B56" w:rsidRDefault="00A40F85" w:rsidP="00F82B46">
      <w:pPr>
        <w:rPr>
          <w:b/>
          <w:i/>
          <w:lang w:eastAsia="sk-SK"/>
        </w:rPr>
      </w:pPr>
      <w:r w:rsidRPr="00997B56">
        <w:rPr>
          <w:lang w:eastAsia="sk-SK"/>
        </w:rPr>
        <w:t xml:space="preserve">Názov podujatia: </w:t>
      </w:r>
      <w:r w:rsidRPr="00997B56">
        <w:rPr>
          <w:b/>
          <w:bCs/>
          <w:i/>
          <w:lang w:eastAsia="sk-SK"/>
        </w:rPr>
        <w:t>Inovácia vyučovania</w:t>
      </w:r>
    </w:p>
    <w:p w:rsidR="00A40F85" w:rsidRPr="00997B56" w:rsidRDefault="00A40F85" w:rsidP="00F82B46">
      <w:pPr>
        <w:rPr>
          <w:lang w:eastAsia="sk-SK"/>
        </w:rPr>
      </w:pPr>
      <w:r w:rsidRPr="00997B56">
        <w:rPr>
          <w:lang w:eastAsia="sk-SK"/>
        </w:rPr>
        <w:t>Typ podujatia: sympózium spojené s výstavou prác študentov (v rámci Týždňa vedy a techniky)</w:t>
      </w:r>
    </w:p>
    <w:p w:rsidR="00A40F85" w:rsidRPr="00997B56" w:rsidRDefault="00A40F85" w:rsidP="00F82B46">
      <w:r w:rsidRPr="00997B56">
        <w:rPr>
          <w:lang w:eastAsia="sk-SK"/>
        </w:rPr>
        <w:t xml:space="preserve">Termín konania: </w:t>
      </w:r>
      <w:r w:rsidRPr="00997B56">
        <w:t xml:space="preserve">10. novembra 2016 </w:t>
      </w:r>
    </w:p>
    <w:p w:rsidR="00A40F85" w:rsidRPr="00997B56" w:rsidRDefault="00A40F85" w:rsidP="00F82B46">
      <w:pPr>
        <w:rPr>
          <w:lang w:eastAsia="sk-SK"/>
        </w:rPr>
      </w:pPr>
      <w:r w:rsidRPr="00997B56">
        <w:rPr>
          <w:lang w:eastAsia="sk-SK"/>
        </w:rPr>
        <w:t>Organizátor podujatia: Katedra predškolskej a elementárnej pedagogiky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r w:rsidRPr="00997B56">
        <w:t xml:space="preserve">Tradičné sympózium, ktoré bolo spojené s výstavou študentských prác pripravovaných pod vedením Mgr. Timey Mészáros. Prednášky, ktoré si mohli vypočuť prítomní v rámci podujatia „Inovácia vzdelávania“, boli venované rôznym inovatívnym prístupom vo vzdelávaní. V </w:t>
      </w:r>
      <w:r w:rsidRPr="00997B56">
        <w:lastRenderedPageBreak/>
        <w:t xml:space="preserve">úvodnej prednáške „Funkcia inovácie v pedagogickom plánovaní“ </w:t>
      </w:r>
      <w:r w:rsidRPr="00997B56">
        <w:rPr>
          <w:b/>
          <w:i/>
        </w:rPr>
        <w:t>Dr. habil Vass Vilmos, PhD</w:t>
      </w:r>
      <w:r w:rsidRPr="00997B56">
        <w:t xml:space="preserve">. priblížil problematiku inovácie z rôznych aspektov, predstavil tzv. „Schumpeterovu renesanciu“ a do popredia prednášky sa dostali aj kľúčové pojmy z oblasti danej témy. </w:t>
      </w:r>
      <w:r w:rsidRPr="00997B56">
        <w:rPr>
          <w:b/>
          <w:i/>
        </w:rPr>
        <w:t xml:space="preserve">Mgr. </w:t>
      </w:r>
      <w:r w:rsidRPr="00997B56">
        <w:rPr>
          <w:b/>
          <w:i/>
          <w:lang w:val="hu-HU"/>
        </w:rPr>
        <w:t>Péter</w:t>
      </w:r>
      <w:r w:rsidRPr="00997B56">
        <w:rPr>
          <w:lang w:val="hu-HU"/>
        </w:rPr>
        <w:t xml:space="preserve"> </w:t>
      </w:r>
      <w:r w:rsidRPr="00997B56">
        <w:rPr>
          <w:b/>
          <w:i/>
        </w:rPr>
        <w:t>M</w:t>
      </w:r>
      <w:r w:rsidRPr="00997B56">
        <w:rPr>
          <w:b/>
          <w:i/>
          <w:lang w:val="hu-HU"/>
        </w:rPr>
        <w:t xml:space="preserve">észáros </w:t>
      </w:r>
      <w:r w:rsidRPr="00997B56">
        <w:t xml:space="preserve">vo svojej prednáške využijúc vlastné skúsenosti z pedagogickej praxe načrtol možnosti komunikácie medzi pedagógom a rodičmi. Poukázal na to, ako sa dá originálne využívať moderná technika a webové sídlo školy na komunikáciu s rodičmi. Predstavil, ako sa zdieľajú informácie ohľadom činností v triede, žiakov ale aj povinností, úloh pravidelne každý týždeň. </w:t>
      </w:r>
      <w:r w:rsidRPr="00997B56">
        <w:rPr>
          <w:b/>
          <w:i/>
          <w:lang w:val="hu-HU"/>
        </w:rPr>
        <w:t xml:space="preserve">PaedDr. </w:t>
      </w:r>
      <w:r w:rsidRPr="00997B56">
        <w:rPr>
          <w:b/>
          <w:bCs/>
          <w:i/>
          <w:lang w:val="hu-HU"/>
        </w:rPr>
        <w:t xml:space="preserve">Anita Halászová </w:t>
      </w:r>
      <w:r w:rsidRPr="00997B56">
        <w:rPr>
          <w:bCs/>
        </w:rPr>
        <w:t xml:space="preserve">vo svojej prednáške „(Nové?) výzvy vo vyučovaní slovenského jazyka na prvom stupni základnej školy s vyučovacím jazykom maďarským“ priblížila špecifiká vyučovania daného vyučovacieho predmetu z pohľadu jedného výskumu, sústredila sa na faktory ovplyvňujúce vzťah žiaka o slovenský jazyk, resp. motivujúce žiaka, aby sa učil ďalší jazyk. V druhej časti prednášky prítomným prestavila elektronický metodický portál Štátneho pedagogického ústavu a interaktívnu cvičebnicu, vytvorenú k sérii učebníc Ypsilon. </w:t>
      </w:r>
      <w:r w:rsidRPr="00997B56">
        <w:t xml:space="preserve">V ďalšej časti sympózia sa dostali do popredia estetické predmety. Vo svojej prednáške vyzdvihovala </w:t>
      </w:r>
      <w:r w:rsidRPr="00997B56">
        <w:rPr>
          <w:b/>
          <w:i/>
          <w:lang w:val="hu-HU"/>
        </w:rPr>
        <w:t>Mgr. Timea</w:t>
      </w:r>
      <w:r w:rsidRPr="00997B56">
        <w:rPr>
          <w:lang w:val="hu-HU"/>
        </w:rPr>
        <w:t xml:space="preserve"> </w:t>
      </w:r>
      <w:r w:rsidRPr="00997B56">
        <w:rPr>
          <w:b/>
          <w:i/>
          <w:lang w:val="hu-HU"/>
        </w:rPr>
        <w:t>Mészáros</w:t>
      </w:r>
      <w:r w:rsidRPr="00997B56">
        <w:t xml:space="preserve">, že namiesto každoročne sa opakujúcich šablónovitých schém by bolo potrebné klásť dôraz na radosť z hry, k čomu najideálnejším prostriedkom je každého vlastná osobnosť a kreativita. Motivujúc prítomných študentov a pedagógov na experimentovanie predstavila možnosti realizácie originálnych nápadov, techniky a dostupné prostriedky a materiály. Po výtvarnom umení sa do centra pozornosti dostala hudobná výchova. </w:t>
      </w:r>
      <w:r w:rsidRPr="00997B56">
        <w:rPr>
          <w:b/>
          <w:i/>
          <w:lang w:val="hu-HU"/>
        </w:rPr>
        <w:t>Mgr. Tóth-Bakos Anita, PhD.</w:t>
      </w:r>
      <w:r w:rsidRPr="00997B56">
        <w:rPr>
          <w:lang w:val="hu-HU"/>
        </w:rPr>
        <w:t xml:space="preserve"> v</w:t>
      </w:r>
      <w:r w:rsidRPr="00997B56">
        <w:t>o svojej prednáške „Využitie metód hudobnej terapie vo vyučovaní hudobnej výchovy“ upozornila na pozitívne vplyvy hudby a aktívneho muzicírovania, zdôrazňovala potrebu inovácie a moderného pohľadu, ktorého jedným vhodným nástrojom by mohla byť muzikoterapia. Prostredníctvom prednášky prítomní mali možnosť spoznať také metódy hudobnej pedagogiky ako Kodályova koncepcia, Orffova metóda, Euritmia Dalcrose, Suzukiho husľová metóda alebo Ulwilove farebné noty</w:t>
      </w:r>
      <w:r w:rsidRPr="00997B56">
        <w:rPr>
          <w:lang w:val="hu-HU"/>
        </w:rPr>
        <w:t xml:space="preserve">. </w:t>
      </w:r>
      <w:r w:rsidRPr="00997B56">
        <w:t xml:space="preserve">Záverečná prednáška patrila </w:t>
      </w:r>
      <w:r w:rsidRPr="00997B56">
        <w:rPr>
          <w:b/>
          <w:i/>
          <w:lang w:val="hu-HU"/>
        </w:rPr>
        <w:t>Mgr. Yvette Orsovics, PhD</w:t>
      </w:r>
      <w:proofErr w:type="gramStart"/>
      <w:r w:rsidRPr="00997B56">
        <w:rPr>
          <w:lang w:val="hu-HU"/>
        </w:rPr>
        <w:t>.,</w:t>
      </w:r>
      <w:proofErr w:type="gramEnd"/>
      <w:r w:rsidRPr="00997B56">
        <w:rPr>
          <w:lang w:val="hu-HU"/>
        </w:rPr>
        <w:t xml:space="preserve"> ktorá </w:t>
      </w:r>
      <w:r w:rsidRPr="00997B56">
        <w:t xml:space="preserve">predstavila niekoľko možností kontextu hry, hudby a zážitkov z nich. Poukázala na medzipredmetové vzťahy estetických predmetov: načrtla vzájomné vzťahy medzi literárnou, vizuálnou a hudobnou výchovou a ich neoddeliteľnosť. V závere svojej prednášky predviedla rytmické hry a zaujímavé príklady so zapojením obecenstva. </w:t>
      </w:r>
    </w:p>
    <w:p w:rsidR="00A40F85" w:rsidRDefault="00A40F85" w:rsidP="00F82B46">
      <w:pPr>
        <w:rPr>
          <w:lang w:eastAsia="sk-SK"/>
        </w:rPr>
      </w:pPr>
    </w:p>
    <w:p w:rsidR="00A40F85" w:rsidRPr="00997B56" w:rsidRDefault="00A40F85" w:rsidP="00F82B46">
      <w:pPr>
        <w:rPr>
          <w:bCs/>
        </w:rPr>
      </w:pPr>
      <w:r w:rsidRPr="00997B56">
        <w:rPr>
          <w:lang w:eastAsia="sk-SK"/>
        </w:rPr>
        <w:t xml:space="preserve">Názov podujatia: </w:t>
      </w:r>
      <w:r w:rsidRPr="00997B56">
        <w:rPr>
          <w:b/>
          <w:bCs/>
          <w:i/>
          <w:lang w:eastAsia="sk-SK"/>
        </w:rPr>
        <w:t>,,Otthonosság és idegenség az irodalomban és a kultúrában.”</w:t>
      </w:r>
      <w:r w:rsidRPr="00997B56">
        <w:rPr>
          <w:lang w:eastAsia="sk-SK"/>
        </w:rPr>
        <w:t> </w:t>
      </w:r>
    </w:p>
    <w:p w:rsidR="00A40F85" w:rsidRPr="00997B56" w:rsidRDefault="00A40F85" w:rsidP="00F82B46">
      <w:pPr>
        <w:rPr>
          <w:lang w:eastAsia="sk-SK"/>
        </w:rPr>
      </w:pPr>
      <w:r w:rsidRPr="00997B56">
        <w:rPr>
          <w:lang w:eastAsia="sk-SK"/>
        </w:rPr>
        <w:t xml:space="preserve">Typ podujatia:  </w:t>
      </w:r>
      <w:r w:rsidRPr="00997B56">
        <w:t xml:space="preserve">workshop </w:t>
      </w:r>
      <w:r w:rsidRPr="00997B56">
        <w:rPr>
          <w:lang w:eastAsia="sk-SK"/>
        </w:rPr>
        <w:t>(v rámci Týždňa vedy a techniky)</w:t>
      </w:r>
    </w:p>
    <w:p w:rsidR="00A40F85" w:rsidRPr="00997B56" w:rsidRDefault="00A40F85" w:rsidP="00F82B46">
      <w:r w:rsidRPr="00997B56">
        <w:rPr>
          <w:lang w:eastAsia="sk-SK"/>
        </w:rPr>
        <w:t xml:space="preserve">Termín konania: </w:t>
      </w:r>
      <w:r w:rsidRPr="00997B56">
        <w:t xml:space="preserve">10. novembra 2016 </w:t>
      </w:r>
    </w:p>
    <w:p w:rsidR="00A40F85" w:rsidRPr="00997B56" w:rsidRDefault="00A40F85" w:rsidP="00F82B46">
      <w:pPr>
        <w:rPr>
          <w:lang w:eastAsia="sk-SK"/>
        </w:rPr>
      </w:pPr>
      <w:r w:rsidRPr="00997B56">
        <w:rPr>
          <w:lang w:eastAsia="sk-SK"/>
        </w:rPr>
        <w:t>Organizátor podujatia: Katedra modernej filológie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pPr>
        <w:rPr>
          <w:shd w:val="clear" w:color="auto" w:fill="FFFFFF"/>
        </w:rPr>
      </w:pPr>
      <w:r w:rsidRPr="00997B56">
        <w:rPr>
          <w:shd w:val="clear" w:color="auto" w:fill="FFFFFF"/>
        </w:rPr>
        <w:t>Pod záštitou Katedry modernej filológie, sekcie germanistiky, Pedagogickej fakulty Univerzity J. Selyeho a Univerzity Andrássyho v Budapešti sa 10. novembra 2016 uskutočnil medzinárodný workshop s názvom „Otthonosság és idegenség az irodalomban és a kultúrában” (Domov a cudzina v literatúre a kultúre). Odzneli prednášky výskumníkov a vyučujúcich zo Slovenska a z Maďarska, v maďarskom jazyku. Do workshopu sa zapojili aj vyučujúci z Katedry slovenského jazyka a literatúry a z Katedry maďarského jazyka a literatúry na PF UJS. Workshop sa uskutočnil v rámci projektu Medzinárodného</w:t>
      </w:r>
      <w:r w:rsidRPr="00997B56">
        <w:t> Vyšehradského </w:t>
      </w:r>
      <w:r w:rsidRPr="00997B56">
        <w:rPr>
          <w:shd w:val="clear" w:color="auto" w:fill="FFFFFF"/>
        </w:rPr>
        <w:t xml:space="preserve">fondu. </w:t>
      </w:r>
    </w:p>
    <w:p w:rsidR="00A40F85" w:rsidRDefault="00A40F85" w:rsidP="00F82B46">
      <w:pPr>
        <w:rPr>
          <w:lang w:eastAsia="sk-SK"/>
        </w:rPr>
      </w:pPr>
    </w:p>
    <w:p w:rsidR="00A40F85" w:rsidRPr="00997B56" w:rsidRDefault="00A40F85" w:rsidP="00F82B46">
      <w:pPr>
        <w:rPr>
          <w:b/>
          <w:bCs/>
          <w:i/>
        </w:rPr>
      </w:pPr>
      <w:r w:rsidRPr="00997B56">
        <w:rPr>
          <w:lang w:eastAsia="sk-SK"/>
        </w:rPr>
        <w:t xml:space="preserve">Názov podujatia: </w:t>
      </w:r>
      <w:r w:rsidRPr="00997B56">
        <w:rPr>
          <w:b/>
          <w:i/>
          <w:lang w:eastAsia="sk-SK"/>
        </w:rPr>
        <w:t>P</w:t>
      </w:r>
      <w:r w:rsidRPr="00997B56">
        <w:rPr>
          <w:b/>
          <w:bCs/>
          <w:i/>
        </w:rPr>
        <w:t>rednáška Balázsa Fűzfa</w:t>
      </w:r>
    </w:p>
    <w:p w:rsidR="00A40F85" w:rsidRPr="00997B56" w:rsidRDefault="00A40F85" w:rsidP="00F82B46">
      <w:pPr>
        <w:rPr>
          <w:lang w:eastAsia="sk-SK"/>
        </w:rPr>
      </w:pPr>
      <w:r w:rsidRPr="00997B56">
        <w:rPr>
          <w:lang w:eastAsia="sk-SK"/>
        </w:rPr>
        <w:t>Typ podujatia:  prednáška s diskusiou (v rámci Týždňa vedy a techniky)</w:t>
      </w:r>
    </w:p>
    <w:p w:rsidR="00A40F85" w:rsidRPr="00997B56" w:rsidRDefault="00A40F85" w:rsidP="00F82B46">
      <w:r w:rsidRPr="00997B56">
        <w:rPr>
          <w:lang w:eastAsia="sk-SK"/>
        </w:rPr>
        <w:t xml:space="preserve">Termín konania: </w:t>
      </w:r>
      <w:r w:rsidRPr="00997B56">
        <w:t xml:space="preserve">10. novembra 2016 </w:t>
      </w:r>
    </w:p>
    <w:p w:rsidR="00A40F85" w:rsidRPr="00997B56" w:rsidRDefault="00A40F85" w:rsidP="00F82B46">
      <w:pPr>
        <w:rPr>
          <w:lang w:eastAsia="sk-SK"/>
        </w:rPr>
      </w:pPr>
      <w:r w:rsidRPr="00997B56">
        <w:rPr>
          <w:lang w:eastAsia="sk-SK"/>
        </w:rPr>
        <w:t>Organizátor podujatia: Katedra maďarského jazyka a literatúry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r w:rsidRPr="00997B56">
        <w:t xml:space="preserve">Uznávaný literárny historik, odborník didaktiky, autor série učebníc argumentoval pred obecenstvom, študentmi v prospech zážitkového vyučovania (literatúry). Prednášateľ z hľadiska vyučovania postavil do nového svetla niekoľko tradičných literárnych učív v SŠ. Do </w:t>
      </w:r>
      <w:r w:rsidRPr="00997B56">
        <w:lastRenderedPageBreak/>
        <w:t xml:space="preserve">seminára zapojil aj prítomných študentov. </w:t>
      </w:r>
      <w:r w:rsidRPr="00997B56">
        <w:rPr>
          <w:b/>
          <w:i/>
        </w:rPr>
        <w:t xml:space="preserve">Balázs </w:t>
      </w:r>
      <w:r w:rsidRPr="00997B56">
        <w:rPr>
          <w:b/>
          <w:i/>
          <w:lang w:val="hu-HU"/>
        </w:rPr>
        <w:t>Fűzfa</w:t>
      </w:r>
      <w:r w:rsidRPr="00997B56">
        <w:rPr>
          <w:lang w:val="hu-HU"/>
        </w:rPr>
        <w:t xml:space="preserve"> </w:t>
      </w:r>
      <w:r w:rsidRPr="00997B56">
        <w:t xml:space="preserve">rozoberal význam čítania ako archimedovho bodu vo vyučovaní literatúry. Na záver stretnutia bola predstavená aj séria stredoškolských literárnych učebníc hosťa. O seminár prejavili prítomní študenti čulý záujem.  </w:t>
      </w:r>
    </w:p>
    <w:p w:rsidR="00A40F85" w:rsidRDefault="00A40F85" w:rsidP="00F82B46">
      <w:pPr>
        <w:rPr>
          <w:lang w:eastAsia="sk-SK"/>
        </w:rPr>
      </w:pPr>
    </w:p>
    <w:p w:rsidR="00A40F85" w:rsidRPr="00997B56" w:rsidRDefault="00A40F85" w:rsidP="00F82B46">
      <w:pPr>
        <w:rPr>
          <w:i/>
          <w:lang w:eastAsia="sk-SK"/>
        </w:rPr>
      </w:pPr>
      <w:r w:rsidRPr="00997B56">
        <w:rPr>
          <w:lang w:eastAsia="sk-SK"/>
        </w:rPr>
        <w:t xml:space="preserve">Názov podujatia: </w:t>
      </w:r>
      <w:r w:rsidRPr="00997B56">
        <w:rPr>
          <w:b/>
          <w:i/>
          <w:lang w:eastAsia="sk-SK"/>
        </w:rPr>
        <w:t>Etika v edukácii</w:t>
      </w:r>
    </w:p>
    <w:p w:rsidR="00A40F85" w:rsidRPr="00997B56" w:rsidRDefault="00A40F85" w:rsidP="00F82B46">
      <w:pPr>
        <w:rPr>
          <w:lang w:eastAsia="sk-SK"/>
        </w:rPr>
      </w:pPr>
      <w:r w:rsidRPr="00997B56">
        <w:rPr>
          <w:lang w:eastAsia="sk-SK"/>
        </w:rPr>
        <w:t xml:space="preserve">Typ podujatia: VI. medzinárodné vedecké sympózium </w:t>
      </w:r>
    </w:p>
    <w:p w:rsidR="00A40F85" w:rsidRPr="00997B56" w:rsidRDefault="00A40F85" w:rsidP="00F82B46">
      <w:pPr>
        <w:rPr>
          <w:lang w:eastAsia="sk-SK"/>
        </w:rPr>
      </w:pPr>
      <w:r w:rsidRPr="00997B56">
        <w:rPr>
          <w:lang w:eastAsia="sk-SK"/>
        </w:rPr>
        <w:t>Termín konania: 15.-16. novembra 2016</w:t>
      </w:r>
    </w:p>
    <w:p w:rsidR="00A40F85" w:rsidRPr="00997B56" w:rsidRDefault="00A40F85" w:rsidP="00F82B46">
      <w:pPr>
        <w:rPr>
          <w:lang w:eastAsia="sk-SK"/>
        </w:rPr>
      </w:pPr>
      <w:r w:rsidRPr="00997B56">
        <w:rPr>
          <w:lang w:eastAsia="sk-SK"/>
        </w:rPr>
        <w:t>Organizátor podujatia: Katedra pedagogiky a Katedra biológie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pPr>
        <w:rPr>
          <w:color w:val="FF0000"/>
        </w:rPr>
      </w:pPr>
      <w:r w:rsidRPr="00997B56">
        <w:rPr>
          <w:shd w:val="clear" w:color="auto" w:fill="FFFFFF"/>
        </w:rPr>
        <w:t>Katedra pedagogiky a Katedra biológie Pedagogickej fakulty Univerzity J. Selyeho už piatykrát organizovali vedecké sympózium, na ktorom pozvaní, a v danej tematike orientovaní vysokoškolskí učitelia zverejňovali a publikovali svoje štúdie. Témou tohoročného sympózia bola Etika v edukácii. Toho roku hlavným cieľom bolo monitorovanie profesionálnej etiky vo výchove a vzdelávaní detí a mládeže, vysokoškolských študentov ale aj u samotných pedagógov vo viacjazyčnom prostredí, a tým upriamiť pozornosť na etické otázky a dosiahnuť posilnenie výchovy a vzdelávania príslušníkov národnostných menšín s prihliadnutím na etické hodnoty našej spoločnosti. Na sympóziu odzneli početné prednášky</w:t>
      </w:r>
      <w:r w:rsidRPr="00997B56">
        <w:rPr>
          <w:rStyle w:val="apple-converted-space"/>
          <w:shd w:val="clear" w:color="auto" w:fill="FFFFFF"/>
        </w:rPr>
        <w:t> </w:t>
      </w:r>
      <w:r w:rsidRPr="00997B56">
        <w:rPr>
          <w:rStyle w:val="object"/>
          <w:color w:val="005A95"/>
          <w:shd w:val="clear" w:color="auto" w:fill="FFFFFF"/>
        </w:rPr>
        <w:t>k</w:t>
      </w:r>
      <w:r w:rsidRPr="00997B56">
        <w:rPr>
          <w:rStyle w:val="apple-converted-space"/>
          <w:shd w:val="clear" w:color="auto" w:fill="FFFFFF"/>
        </w:rPr>
        <w:t> </w:t>
      </w:r>
      <w:r w:rsidRPr="00997B56">
        <w:rPr>
          <w:shd w:val="clear" w:color="auto" w:fill="FFFFFF"/>
        </w:rPr>
        <w:t>tejto problematike, boli živé debaty po prednáškach a v rámci workshopu, a vydal sa zborní</w:t>
      </w:r>
      <w:r w:rsidRPr="00997B56">
        <w:rPr>
          <w:rStyle w:val="object"/>
          <w:color w:val="005A95"/>
          <w:shd w:val="clear" w:color="auto" w:fill="FFFFFF"/>
        </w:rPr>
        <w:t>k</w:t>
      </w:r>
      <w:r w:rsidRPr="00997B56">
        <w:rPr>
          <w:shd w:val="clear" w:color="auto" w:fill="FFFFFF"/>
        </w:rPr>
        <w:t xml:space="preserve">, ktorý sprístupňuje referáty aj pre tých, ktorí sa nemohli zúčastniť osobne. </w:t>
      </w:r>
      <w:r w:rsidRPr="00997B56">
        <w:rPr>
          <w:lang w:eastAsia="sk-SK"/>
        </w:rPr>
        <w:t xml:space="preserve">Sympózium bolo realizované s finančnou podporou Úradu vlády Slovenskej republiky programu Kultúra národnostných menšín </w:t>
      </w:r>
      <w:r w:rsidRPr="00997B56">
        <w:t xml:space="preserve">menšín 2016, č. p.: </w:t>
      </w:r>
      <w:r w:rsidRPr="00997B56">
        <w:rPr>
          <w:bCs/>
          <w:shd w:val="clear" w:color="auto" w:fill="FFFFFF"/>
        </w:rPr>
        <w:t>KNM-1668/2016/2.2.</w:t>
      </w:r>
      <w:r w:rsidRPr="00997B56">
        <w:rPr>
          <w:shd w:val="clear" w:color="auto" w:fill="FFFFFF"/>
        </w:rPr>
        <w:t> </w:t>
      </w:r>
    </w:p>
    <w:p w:rsidR="00A40F85" w:rsidRPr="00997B56" w:rsidRDefault="00A40F85" w:rsidP="00F82B46"/>
    <w:p w:rsidR="00A40F85" w:rsidRPr="00997B56" w:rsidRDefault="00A40F85" w:rsidP="00F82B46">
      <w:pPr>
        <w:rPr>
          <w:i/>
          <w:lang w:eastAsia="sk-SK"/>
        </w:rPr>
      </w:pPr>
      <w:r w:rsidRPr="00997B56">
        <w:rPr>
          <w:lang w:eastAsia="sk-SK"/>
        </w:rPr>
        <w:t xml:space="preserve">Názov podujatia: </w:t>
      </w:r>
      <w:r w:rsidRPr="00997B56">
        <w:rPr>
          <w:b/>
          <w:i/>
        </w:rPr>
        <w:t>Prednáška profesora Romsicsa o Trianone</w:t>
      </w:r>
    </w:p>
    <w:p w:rsidR="00A40F85" w:rsidRPr="00997B56" w:rsidRDefault="00A40F85" w:rsidP="00F82B46">
      <w:pPr>
        <w:rPr>
          <w:lang w:eastAsia="sk-SK"/>
        </w:rPr>
      </w:pPr>
      <w:r w:rsidRPr="00997B56">
        <w:rPr>
          <w:lang w:eastAsia="sk-SK"/>
        </w:rPr>
        <w:t xml:space="preserve">Typ podujatia: prednáška </w:t>
      </w:r>
    </w:p>
    <w:p w:rsidR="00A40F85" w:rsidRPr="00997B56" w:rsidRDefault="00A40F85" w:rsidP="00F82B46">
      <w:pPr>
        <w:rPr>
          <w:lang w:eastAsia="sk-SK"/>
        </w:rPr>
      </w:pPr>
      <w:r w:rsidRPr="00997B56">
        <w:rPr>
          <w:lang w:eastAsia="sk-SK"/>
        </w:rPr>
        <w:t>Termín konania: 16. novembra 2016</w:t>
      </w:r>
    </w:p>
    <w:p w:rsidR="00A40F85" w:rsidRPr="00997B56" w:rsidRDefault="00A40F85" w:rsidP="00F82B46">
      <w:pPr>
        <w:rPr>
          <w:lang w:eastAsia="sk-SK"/>
        </w:rPr>
      </w:pPr>
      <w:r w:rsidRPr="00997B56">
        <w:rPr>
          <w:lang w:eastAsia="sk-SK"/>
        </w:rPr>
        <w:t>Organizátor podujatia: Katedra histórie PF UJS</w:t>
      </w:r>
    </w:p>
    <w:p w:rsidR="00A40F85" w:rsidRPr="00997B56" w:rsidRDefault="00A40F85" w:rsidP="00F82B46">
      <w:pPr>
        <w:rPr>
          <w:lang w:eastAsia="sk-SK"/>
        </w:rPr>
      </w:pPr>
      <w:r w:rsidRPr="00997B56">
        <w:rPr>
          <w:lang w:eastAsia="sk-SK"/>
        </w:rPr>
        <w:t>Stručná charakteristika:</w:t>
      </w:r>
    </w:p>
    <w:p w:rsidR="00A40F85" w:rsidRPr="00997B56" w:rsidRDefault="00A40F85" w:rsidP="00F82B46">
      <w:r w:rsidRPr="00997B56">
        <w:t xml:space="preserve">Dňa 16. novembra 2016 v réžii Katedry histórie sa uskutočnila prednáška </w:t>
      </w:r>
      <w:r w:rsidRPr="00997B56">
        <w:rPr>
          <w:b/>
          <w:i/>
        </w:rPr>
        <w:t>profesora Ignáca Romsicsa</w:t>
      </w:r>
      <w:r w:rsidRPr="00997B56">
        <w:t xml:space="preserve">, riadneho člena Maďarskej akadémie vied, vedúceho doktorskej školy </w:t>
      </w:r>
      <w:r>
        <w:t>Eszterházy Károly Egyetem, Eger. T</w:t>
      </w:r>
      <w:r w:rsidRPr="00997B56">
        <w:t xml:space="preserve">émou prednášky bol Rozpad Uhorska a trianonský mier. </w:t>
      </w:r>
    </w:p>
    <w:p w:rsidR="00A40F85" w:rsidRDefault="00A40F85" w:rsidP="00E642A6">
      <w:pPr>
        <w:rPr>
          <w:i/>
        </w:rPr>
      </w:pPr>
    </w:p>
    <w:p w:rsidR="00A40F85" w:rsidRDefault="00A40F85" w:rsidP="00F82B46">
      <w:pPr>
        <w:jc w:val="left"/>
        <w:rPr>
          <w:b/>
          <w:bCs/>
        </w:rPr>
      </w:pPr>
      <w:r>
        <w:rPr>
          <w:i/>
        </w:rPr>
        <w:br w:type="page"/>
      </w:r>
      <w:r w:rsidRPr="008F78ED">
        <w:rPr>
          <w:b/>
        </w:rPr>
        <w:lastRenderedPageBreak/>
        <w:t>III.</w:t>
      </w:r>
      <w:r>
        <w:t xml:space="preserve"> </w:t>
      </w:r>
      <w:r>
        <w:rPr>
          <w:b/>
          <w:bCs/>
        </w:rPr>
        <w:t>I</w:t>
      </w:r>
      <w:r w:rsidRPr="00D03F8F">
        <w:rPr>
          <w:b/>
          <w:bCs/>
        </w:rPr>
        <w:t>nformácie o poskytovanom vysokoškolskom vzdelávaní</w:t>
      </w:r>
    </w:p>
    <w:p w:rsidR="00A40F85" w:rsidRDefault="00A40F85" w:rsidP="0046709B">
      <w:pPr>
        <w:ind w:left="720"/>
        <w:rPr>
          <w:b/>
          <w:bCs/>
        </w:rPr>
      </w:pPr>
    </w:p>
    <w:p w:rsidR="00A40F85" w:rsidRDefault="00A40F85" w:rsidP="001306A3">
      <w:pPr>
        <w:ind w:firstLine="357"/>
      </w:pPr>
      <w:r>
        <w:t xml:space="preserve">Na PF UJS sú naplno implementované závery Bolonskej deklarácie v zmysle zákona č. 131/2002 Z. z. o vysokých školách. Viacstupňové štúdium sa realizuje v akreditovaných študijných programoch ako bakalárske štúdium v štandardnej dĺžke tri roky, magisterské so štandardnou dĺžkou dva roky, doktorandské so štandardnou dĺžkou tri roky v dennej forme a päť rokov v externej forme štúdia. </w:t>
      </w:r>
    </w:p>
    <w:p w:rsidR="00A40F85" w:rsidRDefault="00A40F85" w:rsidP="001306A3">
      <w:pPr>
        <w:ind w:firstLine="357"/>
      </w:pPr>
      <w:r>
        <w:t xml:space="preserve">Štúdium sa realizuje v kreditnom systéme (ECTS), študenti za úspešné absolvovanie predmetov získavajú kredity. Kreditová hodnota daného predmetu je určená v študijnom pláne príslušného študijného programu. Predmety sa spravidla ukončujú skúškou alebo hodnotením. Pravidlá štúdia sú uvedené v Študijnom poriadku UJS. </w:t>
      </w:r>
    </w:p>
    <w:p w:rsidR="00A40F85" w:rsidRDefault="00A40F85" w:rsidP="001306A3">
      <w:pPr>
        <w:ind w:firstLine="357"/>
      </w:pPr>
      <w:r>
        <w:t xml:space="preserve">Na evidenciu štúdia PF UJS používa akademický informačný systém AIS 2. </w:t>
      </w:r>
    </w:p>
    <w:p w:rsidR="00A40F85" w:rsidRDefault="00A40F85" w:rsidP="001306A3">
      <w:pPr>
        <w:pStyle w:val="Default"/>
        <w:jc w:val="both"/>
        <w:rPr>
          <w:b/>
        </w:rPr>
      </w:pPr>
    </w:p>
    <w:p w:rsidR="00A40F85" w:rsidRDefault="00A40F85" w:rsidP="001306A3">
      <w:pPr>
        <w:numPr>
          <w:ilvl w:val="0"/>
          <w:numId w:val="2"/>
        </w:numPr>
      </w:pPr>
      <w:r>
        <w:t xml:space="preserve">PF UJS zabezpečuje vysokoškolské vzdelávanie v rámci akreditovaných študijných programov. </w:t>
      </w:r>
    </w:p>
    <w:p w:rsidR="00A40F85" w:rsidRDefault="00A40F85" w:rsidP="001306A3">
      <w:r>
        <w:t xml:space="preserve">    V akademických rokoch </w:t>
      </w:r>
      <w:r w:rsidRPr="0059326B">
        <w:t>201</w:t>
      </w:r>
      <w:r>
        <w:t>5</w:t>
      </w:r>
      <w:r w:rsidRPr="0059326B">
        <w:t>/201</w:t>
      </w:r>
      <w:r>
        <w:t xml:space="preserve">6 a 2016/2017 PF UJS bola oprávnená realizovať vysokoškolské štúdium </w:t>
      </w:r>
      <w:r w:rsidRPr="00F13100">
        <w:t>na</w:t>
      </w:r>
      <w:r w:rsidRPr="008E62D1">
        <w:rPr>
          <w:i/>
        </w:rPr>
        <w:t xml:space="preserve"> </w:t>
      </w:r>
      <w:r w:rsidRPr="00977764">
        <w:rPr>
          <w:i/>
        </w:rPr>
        <w:t xml:space="preserve">prvom </w:t>
      </w:r>
      <w:r w:rsidRPr="008E62D1">
        <w:rPr>
          <w:i/>
        </w:rPr>
        <w:t>stupni štúdia</w:t>
      </w:r>
      <w:r>
        <w:t xml:space="preserve"> (bakalárske štúdium): </w:t>
      </w:r>
    </w:p>
    <w:p w:rsidR="00A40F85" w:rsidRDefault="00A40F85" w:rsidP="001306A3">
      <w:r>
        <w:t xml:space="preserve">- v študijnom odbore </w:t>
      </w:r>
      <w:r>
        <w:rPr>
          <w:i/>
        </w:rPr>
        <w:t>1.1.5 Predškolská a elementárna pedagogika</w:t>
      </w:r>
      <w:r>
        <w:t>, študijný program Predškolská a elementárna pedagogika v dennej a externej forme;</w:t>
      </w:r>
    </w:p>
    <w:p w:rsidR="00A40F85" w:rsidRDefault="00A40F85" w:rsidP="001306A3">
      <w:r>
        <w:t xml:space="preserve">- v študijnom odbore </w:t>
      </w:r>
      <w:r w:rsidRPr="005A21CE">
        <w:rPr>
          <w:i/>
        </w:rPr>
        <w:t>2.1.29 Neslovanské jazyky a literatúry</w:t>
      </w:r>
      <w:r>
        <w:t xml:space="preserve">, študijný program Maďarský jazyk a literatúra v dennej forme; </w:t>
      </w:r>
    </w:p>
    <w:p w:rsidR="00A40F85" w:rsidRDefault="00A40F85" w:rsidP="001306A3">
      <w:r>
        <w:t xml:space="preserve">- v študijných odboroch </w:t>
      </w:r>
      <w:r>
        <w:rPr>
          <w:i/>
        </w:rPr>
        <w:t>1.1.1 Učiteľstvo akademických predmetov</w:t>
      </w:r>
      <w:r>
        <w:t xml:space="preserve"> a </w:t>
      </w:r>
      <w:r>
        <w:rPr>
          <w:i/>
        </w:rPr>
        <w:t>1.1.3 Učiteľstvo umelecko-výchovných a výchovných predmetov</w:t>
      </w:r>
      <w:r>
        <w:t xml:space="preserve"> bolo možné študovať dvojkombinácie študijných programov: </w:t>
      </w:r>
      <w:r w:rsidRPr="00F75D2C">
        <w:t>Učiteľstvo anglického jazyka a literatúry, Učiteľstvo biológie, Učiteľstvo chémie, Učiteľstvo histórie, Učiteľstvo informatiky, Učiteľstvo katechetiky, Učiteľstvo maďarského jazyka a literatúry, Učiteľstvo matematiky, Učiteľstvo nemeckého jazyka a literatúry, Učiteľstvo slovenského jazyka a literatúry</w:t>
      </w:r>
      <w:r>
        <w:rPr>
          <w:i/>
        </w:rPr>
        <w:t xml:space="preserve"> </w:t>
      </w:r>
      <w:r w:rsidRPr="003E6B69">
        <w:t xml:space="preserve">(spolu </w:t>
      </w:r>
      <w:r w:rsidRPr="00A91285">
        <w:t>10</w:t>
      </w:r>
      <w:r w:rsidRPr="003E6B69">
        <w:t xml:space="preserve"> študijnýc</w:t>
      </w:r>
      <w:r>
        <w:t xml:space="preserve">h programov) </w:t>
      </w:r>
      <w:r w:rsidRPr="005A7D03">
        <w:t>v</w:t>
      </w:r>
      <w:r>
        <w:t> </w:t>
      </w:r>
      <w:r w:rsidRPr="005A7D03">
        <w:t>dennej</w:t>
      </w:r>
      <w:r>
        <w:t xml:space="preserve"> forme.</w:t>
      </w:r>
    </w:p>
    <w:p w:rsidR="00A40F85" w:rsidRPr="00630060" w:rsidRDefault="00A40F85" w:rsidP="001306A3">
      <w:r w:rsidRPr="00630060">
        <w:t xml:space="preserve">    V akademick</w:t>
      </w:r>
      <w:r>
        <w:t>ých</w:t>
      </w:r>
      <w:r w:rsidRPr="00630060">
        <w:t xml:space="preserve"> rok</w:t>
      </w:r>
      <w:r>
        <w:t>och</w:t>
      </w:r>
      <w:r w:rsidRPr="00630060">
        <w:t xml:space="preserve"> </w:t>
      </w:r>
      <w:r w:rsidRPr="0059326B">
        <w:t>201</w:t>
      </w:r>
      <w:r>
        <w:t>5</w:t>
      </w:r>
      <w:r w:rsidRPr="0059326B">
        <w:t>/201</w:t>
      </w:r>
      <w:r>
        <w:t xml:space="preserve">6 a 2016/2017 </w:t>
      </w:r>
      <w:r w:rsidRPr="00630060">
        <w:t xml:space="preserve">PF UJS bola oprávnená realizovať vysokoškolské štúdium na </w:t>
      </w:r>
      <w:r w:rsidRPr="00977764">
        <w:rPr>
          <w:i/>
        </w:rPr>
        <w:t xml:space="preserve">druhom </w:t>
      </w:r>
      <w:r w:rsidRPr="00630060">
        <w:rPr>
          <w:i/>
        </w:rPr>
        <w:t>stupni štúdia</w:t>
      </w:r>
      <w:r w:rsidRPr="00630060">
        <w:t xml:space="preserve"> (magisterské štúdium): </w:t>
      </w:r>
    </w:p>
    <w:p w:rsidR="00A40F85" w:rsidRPr="00630060" w:rsidRDefault="00A40F85" w:rsidP="001306A3">
      <w:r w:rsidRPr="00630060">
        <w:t xml:space="preserve">- v študijnom odbore </w:t>
      </w:r>
      <w:r w:rsidRPr="00630060">
        <w:rPr>
          <w:i/>
        </w:rPr>
        <w:t>1.1.5 Predškolská a elementárna pedagogika</w:t>
      </w:r>
      <w:r w:rsidRPr="00630060">
        <w:t xml:space="preserve">, študijný program </w:t>
      </w:r>
      <w:r w:rsidRPr="00630060">
        <w:rPr>
          <w:i/>
        </w:rPr>
        <w:t>Učiteľstvo pre primárne vzdelávanie</w:t>
      </w:r>
      <w:r w:rsidRPr="00630060">
        <w:t xml:space="preserve"> v dennej a externej forme;</w:t>
      </w:r>
    </w:p>
    <w:p w:rsidR="00A40F85" w:rsidRPr="00630060" w:rsidRDefault="00A40F85" w:rsidP="001306A3">
      <w:r w:rsidRPr="00630060">
        <w:t xml:space="preserve">- v študijných odboroch </w:t>
      </w:r>
      <w:r w:rsidRPr="00630060">
        <w:rPr>
          <w:i/>
        </w:rPr>
        <w:t>1.1.1 Učiteľstvo akademických predmetov</w:t>
      </w:r>
      <w:r w:rsidRPr="00630060">
        <w:t xml:space="preserve"> a </w:t>
      </w:r>
      <w:r w:rsidRPr="00630060">
        <w:rPr>
          <w:i/>
        </w:rPr>
        <w:t>1.1.3 Učiteľstvo umelecko-výchovných a výchovných predmetov</w:t>
      </w:r>
      <w:r w:rsidRPr="00630060">
        <w:t xml:space="preserve"> bolo možné študovať dvojkombinácie študijných programov: </w:t>
      </w:r>
      <w:r w:rsidRPr="00F75D2C">
        <w:t>Učiteľstvo anglického jazyka a literatúry, Učiteľstvo biológie, Učiteľstvo chémie</w:t>
      </w:r>
      <w:r>
        <w:t>,</w:t>
      </w:r>
      <w:r w:rsidRPr="00F75D2C">
        <w:t xml:space="preserve"> Učiteľstvo histórie, Učiteľstvo informatiky, Učiteľstvo katechetiky, Učiteľstvo maďarského jazyka a literatúry, Učiteľstvo matematiky, Učiteľstvo nemeckého jazyka a literatúry, Učiteľstvo slovenského jazyka a literatúry</w:t>
      </w:r>
      <w:r w:rsidRPr="005A7D03">
        <w:rPr>
          <w:i/>
        </w:rPr>
        <w:t xml:space="preserve"> </w:t>
      </w:r>
      <w:r w:rsidRPr="005A7D03">
        <w:t xml:space="preserve">(spolu </w:t>
      </w:r>
      <w:r>
        <w:t>10</w:t>
      </w:r>
      <w:r w:rsidRPr="005A7D03">
        <w:t xml:space="preserve"> študijných programov) v dennej forme.</w:t>
      </w:r>
    </w:p>
    <w:p w:rsidR="00A40F85" w:rsidRDefault="00A40F85" w:rsidP="001306A3">
      <w:r>
        <w:t xml:space="preserve">    V akademických rokoch </w:t>
      </w:r>
      <w:r w:rsidRPr="0059326B">
        <w:t>201</w:t>
      </w:r>
      <w:r>
        <w:t>5</w:t>
      </w:r>
      <w:r w:rsidRPr="0059326B">
        <w:t>/201</w:t>
      </w:r>
      <w:r>
        <w:t xml:space="preserve">6 a 2016/2017 PF UJS bola oprávnená realizovať vysokoškolské štúdium na </w:t>
      </w:r>
      <w:r w:rsidRPr="00977764">
        <w:rPr>
          <w:i/>
        </w:rPr>
        <w:t xml:space="preserve">treťom </w:t>
      </w:r>
      <w:r w:rsidRPr="006B3668">
        <w:rPr>
          <w:i/>
        </w:rPr>
        <w:t>stupni štúdia</w:t>
      </w:r>
      <w:r>
        <w:t xml:space="preserve"> (doktorandské štúdium): </w:t>
      </w:r>
    </w:p>
    <w:p w:rsidR="00A40F85" w:rsidRDefault="00A40F85" w:rsidP="001306A3">
      <w:r>
        <w:t xml:space="preserve"> - v študijnom odbore </w:t>
      </w:r>
      <w:r>
        <w:rPr>
          <w:i/>
        </w:rPr>
        <w:t>2.1.29 Neslovanské jazyky a literatúry</w:t>
      </w:r>
      <w:r>
        <w:t xml:space="preserve">, študijný program </w:t>
      </w:r>
      <w:r>
        <w:rPr>
          <w:i/>
        </w:rPr>
        <w:t xml:space="preserve">Maďarský </w:t>
      </w:r>
      <w:r w:rsidRPr="009E5ECE">
        <w:rPr>
          <w:i/>
        </w:rPr>
        <w:t xml:space="preserve">jazyk a literatúra </w:t>
      </w:r>
      <w:r w:rsidRPr="009E5ECE">
        <w:t>v dennej a externej forme.</w:t>
      </w:r>
    </w:p>
    <w:p w:rsidR="00A40F85" w:rsidRPr="00C8220E" w:rsidRDefault="00A40F85" w:rsidP="001306A3"/>
    <w:p w:rsidR="00A40F85" w:rsidRPr="00EB0817" w:rsidRDefault="00A40F85" w:rsidP="00AD121A">
      <w:pPr>
        <w:numPr>
          <w:ilvl w:val="0"/>
          <w:numId w:val="2"/>
        </w:numPr>
        <w:ind w:left="0" w:firstLine="360"/>
      </w:pPr>
      <w:r w:rsidRPr="00C8220E">
        <w:t>Štatistické údaje o</w:t>
      </w:r>
      <w:r>
        <w:t xml:space="preserve"> počte </w:t>
      </w:r>
      <w:r w:rsidRPr="00C8220E">
        <w:t>študento</w:t>
      </w:r>
      <w:r>
        <w:t>v</w:t>
      </w:r>
      <w:r w:rsidRPr="00C8220E">
        <w:t xml:space="preserve"> sú uvedené v</w:t>
      </w:r>
      <w:r>
        <w:t xml:space="preserve"> tabuľke č.1 k </w:t>
      </w:r>
      <w:r w:rsidRPr="00C8220E">
        <w:t>tejto správ</w:t>
      </w:r>
      <w:r>
        <w:t>e</w:t>
      </w:r>
      <w:r w:rsidRPr="00C8220E">
        <w:t xml:space="preserve"> a sú uvedené k dátumu 31. 10. 201</w:t>
      </w:r>
      <w:r>
        <w:t>6</w:t>
      </w:r>
      <w:r w:rsidRPr="00C8220E">
        <w:t>.</w:t>
      </w:r>
      <w:r>
        <w:t xml:space="preserve"> </w:t>
      </w:r>
      <w:r w:rsidRPr="00EB0817">
        <w:t>PF UJS mala k uvedenému dátumu 9</w:t>
      </w:r>
      <w:r>
        <w:t>3</w:t>
      </w:r>
      <w:r w:rsidRPr="00EB0817">
        <w:t>6 študentov</w:t>
      </w:r>
      <w:r>
        <w:t xml:space="preserve">. V roku 2015 študovalo na fakulte v dennej a externej forme štúdia spolu 946 študentov. V roku 2016 študuje teda na našej fakulte celkovo o 10 študentov menej ako v roku 2015. </w:t>
      </w:r>
      <w:r w:rsidRPr="00EB0817">
        <w:t xml:space="preserve">Na prvom stupni vysokoškolského štúdia na PF UJS študovalo </w:t>
      </w:r>
      <w:r>
        <w:t xml:space="preserve">k dátumu 31. 10. 2016 </w:t>
      </w:r>
      <w:r w:rsidRPr="00EB0817">
        <w:t xml:space="preserve"> </w:t>
      </w:r>
      <w:r>
        <w:t xml:space="preserve">672 </w:t>
      </w:r>
      <w:r w:rsidRPr="00EB0817">
        <w:t xml:space="preserve">študentov, na druhom stupni </w:t>
      </w:r>
      <w:r>
        <w:t>254</w:t>
      </w:r>
      <w:r w:rsidRPr="00EB0817">
        <w:t xml:space="preserve">, na treťom stupni </w:t>
      </w:r>
      <w:r>
        <w:t>10</w:t>
      </w:r>
      <w:r w:rsidRPr="00EB0817">
        <w:t xml:space="preserve"> študentov. Z uvedeného počtu </w:t>
      </w:r>
      <w:r>
        <w:t xml:space="preserve">125 študentov </w:t>
      </w:r>
      <w:r w:rsidRPr="00EB0817">
        <w:t>pochádza zo zahraničia</w:t>
      </w:r>
      <w:r>
        <w:t xml:space="preserve">. V porovnaní s rokom 2015, kedy na PF UJS študovalo 60 študentov zo zahraničia, je to nárast o 65 študentov. Z celkového počtu študentov je 698 žien. </w:t>
      </w:r>
    </w:p>
    <w:p w:rsidR="00A40F85" w:rsidRPr="008E08EB" w:rsidRDefault="00A40F85" w:rsidP="00785720">
      <w:pPr>
        <w:pStyle w:val="Nadpis3"/>
        <w:widowControl w:val="0"/>
        <w:numPr>
          <w:ilvl w:val="0"/>
          <w:numId w:val="2"/>
        </w:numPr>
        <w:suppressAutoHyphens/>
        <w:spacing w:before="240" w:after="120"/>
        <w:ind w:left="0" w:firstLine="360"/>
        <w:jc w:val="both"/>
        <w:rPr>
          <w:rFonts w:ascii="Times New Roman" w:hAnsi="Times New Roman"/>
          <w:b w:val="0"/>
          <w:sz w:val="24"/>
          <w:szCs w:val="24"/>
          <w:lang w:val="sk-SK"/>
        </w:rPr>
      </w:pPr>
      <w:r w:rsidRPr="00AD7C92">
        <w:rPr>
          <w:rFonts w:ascii="Times New Roman" w:hAnsi="Times New Roman"/>
          <w:b w:val="0"/>
          <w:color w:val="auto"/>
          <w:sz w:val="24"/>
          <w:szCs w:val="24"/>
          <w:lang w:val="sk-SK"/>
        </w:rPr>
        <w:t xml:space="preserve">V roku 2016 sa študenti PF UJS mali možnosť zapojiť do medzinárodných programov </w:t>
      </w:r>
      <w:r w:rsidRPr="00AD7C92">
        <w:rPr>
          <w:rFonts w:ascii="Times New Roman" w:hAnsi="Times New Roman"/>
          <w:b w:val="0"/>
          <w:color w:val="auto"/>
          <w:sz w:val="24"/>
          <w:szCs w:val="24"/>
          <w:lang w:val="sk-SK"/>
        </w:rPr>
        <w:lastRenderedPageBreak/>
        <w:t>akademickej mobility. Záujem prejavili predovšetkým o program ERASMUS+. V tabuľke č. 6 uvádzame presné počty študentov akademických mobilít</w:t>
      </w:r>
      <w:r>
        <w:rPr>
          <w:rFonts w:ascii="Times New Roman" w:hAnsi="Times New Roman"/>
          <w:b w:val="0"/>
          <w:color w:val="auto"/>
          <w:sz w:val="24"/>
          <w:szCs w:val="24"/>
          <w:lang w:val="sk-SK"/>
        </w:rPr>
        <w:t xml:space="preserve"> za akademický rok 2015/2016</w:t>
      </w:r>
      <w:r w:rsidRPr="00AD7C92">
        <w:rPr>
          <w:rFonts w:ascii="Times New Roman" w:hAnsi="Times New Roman"/>
          <w:b w:val="0"/>
          <w:color w:val="auto"/>
          <w:sz w:val="24"/>
          <w:szCs w:val="24"/>
          <w:lang w:val="sk-SK"/>
        </w:rPr>
        <w:t>, ako aj porovnanie s</w:t>
      </w:r>
      <w:r>
        <w:rPr>
          <w:rFonts w:ascii="Times New Roman" w:hAnsi="Times New Roman"/>
          <w:b w:val="0"/>
          <w:color w:val="auto"/>
          <w:sz w:val="24"/>
          <w:szCs w:val="24"/>
          <w:lang w:val="sk-SK"/>
        </w:rPr>
        <w:t xml:space="preserve"> akademickým </w:t>
      </w:r>
      <w:r w:rsidRPr="00AD7C92">
        <w:rPr>
          <w:rFonts w:ascii="Times New Roman" w:hAnsi="Times New Roman"/>
          <w:b w:val="0"/>
          <w:color w:val="auto"/>
          <w:sz w:val="24"/>
          <w:szCs w:val="24"/>
          <w:lang w:val="sk-SK"/>
        </w:rPr>
        <w:t xml:space="preserve">rokom </w:t>
      </w:r>
      <w:r>
        <w:rPr>
          <w:rFonts w:ascii="Times New Roman" w:hAnsi="Times New Roman"/>
          <w:b w:val="0"/>
          <w:color w:val="auto"/>
          <w:sz w:val="24"/>
          <w:szCs w:val="24"/>
          <w:lang w:val="sk-SK"/>
        </w:rPr>
        <w:t>2014/</w:t>
      </w:r>
      <w:r w:rsidRPr="00AD7C92">
        <w:rPr>
          <w:rFonts w:ascii="Times New Roman" w:hAnsi="Times New Roman"/>
          <w:b w:val="0"/>
          <w:color w:val="auto"/>
          <w:sz w:val="24"/>
          <w:szCs w:val="24"/>
          <w:lang w:val="sk-SK"/>
        </w:rPr>
        <w:t xml:space="preserve">2015. Celkovo za </w:t>
      </w:r>
      <w:r>
        <w:rPr>
          <w:rFonts w:ascii="Times New Roman" w:hAnsi="Times New Roman"/>
          <w:b w:val="0"/>
          <w:color w:val="auto"/>
          <w:sz w:val="24"/>
          <w:szCs w:val="24"/>
          <w:lang w:val="sk-SK"/>
        </w:rPr>
        <w:t xml:space="preserve">akademický </w:t>
      </w:r>
      <w:r w:rsidRPr="00AD7C92">
        <w:rPr>
          <w:rFonts w:ascii="Times New Roman" w:hAnsi="Times New Roman"/>
          <w:b w:val="0"/>
          <w:color w:val="auto"/>
          <w:sz w:val="24"/>
          <w:szCs w:val="24"/>
          <w:lang w:val="sk-SK"/>
        </w:rPr>
        <w:t>rok 2016 sa zúčastnilo ERASMUS mobility 2</w:t>
      </w:r>
      <w:r>
        <w:rPr>
          <w:rFonts w:ascii="Times New Roman" w:hAnsi="Times New Roman"/>
          <w:b w:val="0"/>
          <w:color w:val="auto"/>
          <w:sz w:val="24"/>
          <w:szCs w:val="24"/>
          <w:lang w:val="sk-SK"/>
        </w:rPr>
        <w:t>0</w:t>
      </w:r>
      <w:r w:rsidRPr="00AD7C92">
        <w:rPr>
          <w:rFonts w:ascii="Times New Roman" w:hAnsi="Times New Roman"/>
          <w:b w:val="0"/>
          <w:color w:val="auto"/>
          <w:sz w:val="24"/>
          <w:szCs w:val="24"/>
          <w:lang w:val="sk-SK"/>
        </w:rPr>
        <w:t xml:space="preserve"> študentov</w:t>
      </w:r>
      <w:r>
        <w:rPr>
          <w:rFonts w:ascii="Times New Roman" w:hAnsi="Times New Roman"/>
          <w:b w:val="0"/>
          <w:color w:val="auto"/>
          <w:sz w:val="24"/>
          <w:szCs w:val="24"/>
          <w:lang w:val="sk-SK"/>
        </w:rPr>
        <w:t xml:space="preserve">. 17 študentov vycestovalo do zahraničia za účelom štúdia, 3 študenti za účelom stáže, </w:t>
      </w:r>
      <w:r w:rsidRPr="00AD7C92">
        <w:rPr>
          <w:rFonts w:ascii="Times New Roman" w:hAnsi="Times New Roman"/>
          <w:b w:val="0"/>
          <w:color w:val="auto"/>
          <w:sz w:val="24"/>
          <w:szCs w:val="24"/>
          <w:lang w:val="sk-SK"/>
        </w:rPr>
        <w:t xml:space="preserve">1 študent sa zúčastnil mobility cez program CEEPUS. Počet prijatých študentov </w:t>
      </w:r>
      <w:r>
        <w:rPr>
          <w:rFonts w:ascii="Times New Roman" w:hAnsi="Times New Roman"/>
          <w:b w:val="0"/>
          <w:color w:val="auto"/>
          <w:sz w:val="24"/>
          <w:szCs w:val="24"/>
          <w:lang w:val="sk-SK"/>
        </w:rPr>
        <w:t>v akademickom roku 215/2016</w:t>
      </w:r>
      <w:r w:rsidRPr="00AD7C92">
        <w:rPr>
          <w:rFonts w:ascii="Times New Roman" w:hAnsi="Times New Roman"/>
          <w:b w:val="0"/>
          <w:color w:val="auto"/>
          <w:sz w:val="24"/>
          <w:szCs w:val="24"/>
          <w:lang w:val="sk-SK"/>
        </w:rPr>
        <w:t xml:space="preserve"> na Pedagogickej fakulte UJS bol 2, obaja cez program ERASMUS+. Na porovnanie uvádzame aj údaje za </w:t>
      </w:r>
      <w:r>
        <w:rPr>
          <w:rFonts w:ascii="Times New Roman" w:hAnsi="Times New Roman"/>
          <w:b w:val="0"/>
          <w:color w:val="auto"/>
          <w:sz w:val="24"/>
          <w:szCs w:val="24"/>
          <w:lang w:val="sk-SK"/>
        </w:rPr>
        <w:t xml:space="preserve">akademický </w:t>
      </w:r>
      <w:r w:rsidRPr="00AD7C92">
        <w:rPr>
          <w:rFonts w:ascii="Times New Roman" w:hAnsi="Times New Roman"/>
          <w:b w:val="0"/>
          <w:color w:val="auto"/>
          <w:sz w:val="24"/>
          <w:szCs w:val="24"/>
          <w:lang w:val="sk-SK"/>
        </w:rPr>
        <w:t xml:space="preserve">rok </w:t>
      </w:r>
      <w:r>
        <w:rPr>
          <w:rFonts w:ascii="Times New Roman" w:hAnsi="Times New Roman"/>
          <w:b w:val="0"/>
          <w:color w:val="auto"/>
          <w:sz w:val="24"/>
          <w:szCs w:val="24"/>
          <w:lang w:val="sk-SK"/>
        </w:rPr>
        <w:t>2014/</w:t>
      </w:r>
      <w:r w:rsidRPr="00AD7C92">
        <w:rPr>
          <w:rFonts w:ascii="Times New Roman" w:hAnsi="Times New Roman"/>
          <w:b w:val="0"/>
          <w:color w:val="auto"/>
          <w:sz w:val="24"/>
          <w:szCs w:val="24"/>
          <w:lang w:val="sk-SK"/>
        </w:rPr>
        <w:t>2015. ERASMUS mobility</w:t>
      </w:r>
      <w:r>
        <w:rPr>
          <w:rFonts w:ascii="Times New Roman" w:hAnsi="Times New Roman"/>
          <w:b w:val="0"/>
          <w:color w:val="auto"/>
          <w:sz w:val="24"/>
          <w:szCs w:val="24"/>
          <w:lang w:val="sk-SK"/>
        </w:rPr>
        <w:t xml:space="preserve"> sa zúčastnilo</w:t>
      </w:r>
      <w:r w:rsidRPr="00AD7C92">
        <w:rPr>
          <w:rFonts w:ascii="Times New Roman" w:hAnsi="Times New Roman"/>
          <w:b w:val="0"/>
          <w:color w:val="auto"/>
          <w:sz w:val="24"/>
          <w:szCs w:val="24"/>
          <w:lang w:val="sk-SK"/>
        </w:rPr>
        <w:t xml:space="preserve"> 16 študentov PF UJS, 5 študentov sa zúčastnilo mobility cez program CEEPUS. Z absolvovaných mobilít bolo 15 na univerzitách v Maďarskej republike, jedna mobilita v Poľskej republike. Každoročne k rámcovým zmluvám pribúdajú ďalšie, čo do budúcna zabezpečí mobilitu študentov do rôznych krajín EÚ. Počet prijatých študentov za</w:t>
      </w:r>
      <w:r>
        <w:rPr>
          <w:rFonts w:ascii="Times New Roman" w:hAnsi="Times New Roman"/>
          <w:b w:val="0"/>
          <w:color w:val="auto"/>
          <w:sz w:val="24"/>
          <w:szCs w:val="24"/>
          <w:lang w:val="sk-SK"/>
        </w:rPr>
        <w:t xml:space="preserve"> akademický </w:t>
      </w:r>
      <w:r w:rsidRPr="00AD7C92">
        <w:rPr>
          <w:rFonts w:ascii="Times New Roman" w:hAnsi="Times New Roman"/>
          <w:b w:val="0"/>
          <w:color w:val="auto"/>
          <w:sz w:val="24"/>
          <w:szCs w:val="24"/>
          <w:lang w:val="sk-SK"/>
        </w:rPr>
        <w:t xml:space="preserve">rok </w:t>
      </w:r>
      <w:r>
        <w:rPr>
          <w:rFonts w:ascii="Times New Roman" w:hAnsi="Times New Roman"/>
          <w:b w:val="0"/>
          <w:color w:val="auto"/>
          <w:sz w:val="24"/>
          <w:szCs w:val="24"/>
          <w:lang w:val="sk-SK"/>
        </w:rPr>
        <w:t>2014/</w:t>
      </w:r>
      <w:r w:rsidRPr="00AD7C92">
        <w:rPr>
          <w:rFonts w:ascii="Times New Roman" w:hAnsi="Times New Roman"/>
          <w:b w:val="0"/>
          <w:color w:val="auto"/>
          <w:sz w:val="24"/>
          <w:szCs w:val="24"/>
          <w:lang w:val="sk-SK"/>
        </w:rPr>
        <w:t>2015 na Pedagogickej fakulte bolo 2, z toho jeden cez program ERASMUS+ a jeden cez program CEEPUS.</w:t>
      </w:r>
      <w:r>
        <w:rPr>
          <w:rFonts w:ascii="Times New Roman" w:hAnsi="Times New Roman"/>
          <w:b w:val="0"/>
          <w:sz w:val="24"/>
          <w:szCs w:val="24"/>
          <w:lang w:val="sk-SK"/>
        </w:rPr>
        <w:t xml:space="preserve"> Zhrnujúco. V akademickom roku 2015/2016, oproti akademickému roku 2014/2015 sa zvýšil počet vyslaných študentov na zahraničné univerzity o 5. Počet prijatých študentov zo zahraničných univerzít v oboch sledovaných rokoch je rovnaký.</w:t>
      </w:r>
    </w:p>
    <w:p w:rsidR="00A40F85" w:rsidRDefault="00A40F85" w:rsidP="004B5C88">
      <w:pPr>
        <w:rPr>
          <w:sz w:val="22"/>
          <w:szCs w:val="22"/>
        </w:rPr>
      </w:pPr>
    </w:p>
    <w:p w:rsidR="00A40F85" w:rsidRPr="00E87F16" w:rsidRDefault="00A40F85" w:rsidP="00E24787">
      <w:pPr>
        <w:jc w:val="center"/>
        <w:rPr>
          <w:b/>
          <w:sz w:val="22"/>
          <w:szCs w:val="22"/>
        </w:rPr>
      </w:pPr>
      <w:r w:rsidRPr="00E87F16">
        <w:rPr>
          <w:b/>
          <w:sz w:val="22"/>
          <w:szCs w:val="22"/>
        </w:rPr>
        <w:t>Prehľad Erasmus+ študentských mobilít za a. r. 2015/2016</w:t>
      </w:r>
    </w:p>
    <w:p w:rsidR="00A40F85" w:rsidRPr="00E87F16" w:rsidRDefault="00A40F85" w:rsidP="00E24787">
      <w:pPr>
        <w:jc w:val="center"/>
        <w:rPr>
          <w:b/>
          <w:sz w:val="22"/>
          <w:szCs w:val="22"/>
        </w:rPr>
      </w:pPr>
      <w:r w:rsidRPr="00E87F16">
        <w:rPr>
          <w:b/>
          <w:sz w:val="22"/>
          <w:szCs w:val="22"/>
        </w:rPr>
        <w:t xml:space="preserve">Projekt v rámci programu Erasmus+ </w:t>
      </w:r>
    </w:p>
    <w:p w:rsidR="00A40F85" w:rsidRPr="00E87F16" w:rsidRDefault="00A40F85" w:rsidP="00E24787">
      <w:pPr>
        <w:jc w:val="center"/>
        <w:rPr>
          <w:b/>
          <w:sz w:val="22"/>
          <w:szCs w:val="22"/>
        </w:rPr>
      </w:pPr>
      <w:r w:rsidRPr="00E87F16">
        <w:rPr>
          <w:b/>
          <w:sz w:val="22"/>
          <w:szCs w:val="22"/>
        </w:rPr>
        <w:t>2015-SK01-KA103-008722</w:t>
      </w:r>
    </w:p>
    <w:p w:rsidR="00A40F85" w:rsidRDefault="00A40F85" w:rsidP="00E24787"/>
    <w:tbl>
      <w:tblPr>
        <w:tblW w:w="97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2295"/>
        <w:gridCol w:w="2694"/>
        <w:gridCol w:w="850"/>
        <w:gridCol w:w="1059"/>
        <w:gridCol w:w="2282"/>
      </w:tblGrid>
      <w:tr w:rsidR="00A40F85" w:rsidRPr="00735A31" w:rsidTr="00913F02">
        <w:trPr>
          <w:trHeight w:val="270"/>
        </w:trPr>
        <w:tc>
          <w:tcPr>
            <w:tcW w:w="555" w:type="dxa"/>
            <w:vMerge w:val="restart"/>
            <w:vAlign w:val="center"/>
          </w:tcPr>
          <w:p w:rsidR="00A40F85" w:rsidRPr="00E573A4" w:rsidRDefault="00A40F85" w:rsidP="00E02B0C">
            <w:pPr>
              <w:jc w:val="center"/>
              <w:rPr>
                <w:b/>
                <w:bCs/>
                <w:sz w:val="20"/>
                <w:szCs w:val="20"/>
              </w:rPr>
            </w:pPr>
            <w:r w:rsidRPr="00E573A4">
              <w:rPr>
                <w:b/>
                <w:bCs/>
                <w:sz w:val="20"/>
                <w:szCs w:val="20"/>
              </w:rPr>
              <w:t>P.č.</w:t>
            </w:r>
          </w:p>
        </w:tc>
        <w:tc>
          <w:tcPr>
            <w:tcW w:w="2295" w:type="dxa"/>
            <w:vMerge w:val="restart"/>
            <w:vAlign w:val="center"/>
          </w:tcPr>
          <w:p w:rsidR="00A40F85" w:rsidRPr="00E573A4" w:rsidRDefault="00A40F85" w:rsidP="00E02B0C">
            <w:pPr>
              <w:jc w:val="center"/>
              <w:rPr>
                <w:b/>
                <w:bCs/>
                <w:sz w:val="20"/>
                <w:szCs w:val="20"/>
              </w:rPr>
            </w:pPr>
            <w:r w:rsidRPr="00E573A4">
              <w:rPr>
                <w:b/>
                <w:bCs/>
                <w:sz w:val="20"/>
                <w:szCs w:val="20"/>
              </w:rPr>
              <w:t>Priezvisko a meno</w:t>
            </w:r>
          </w:p>
        </w:tc>
        <w:tc>
          <w:tcPr>
            <w:tcW w:w="2694" w:type="dxa"/>
            <w:vMerge w:val="restart"/>
            <w:vAlign w:val="center"/>
          </w:tcPr>
          <w:p w:rsidR="00A40F85" w:rsidRPr="00E573A4" w:rsidRDefault="00A40F85" w:rsidP="00E02B0C">
            <w:pPr>
              <w:jc w:val="center"/>
              <w:rPr>
                <w:b/>
                <w:bCs/>
                <w:sz w:val="20"/>
                <w:szCs w:val="20"/>
              </w:rPr>
            </w:pPr>
            <w:r w:rsidRPr="00E573A4">
              <w:rPr>
                <w:b/>
                <w:bCs/>
                <w:sz w:val="20"/>
                <w:szCs w:val="20"/>
              </w:rPr>
              <w:t>Prijímajúca inštitúcia / krajina</w:t>
            </w:r>
          </w:p>
        </w:tc>
        <w:tc>
          <w:tcPr>
            <w:tcW w:w="850" w:type="dxa"/>
            <w:vMerge w:val="restart"/>
            <w:noWrap/>
            <w:vAlign w:val="center"/>
          </w:tcPr>
          <w:p w:rsidR="00A40F85" w:rsidRPr="00E573A4" w:rsidRDefault="00A40F85" w:rsidP="00E02B0C">
            <w:pPr>
              <w:jc w:val="center"/>
              <w:rPr>
                <w:b/>
                <w:bCs/>
                <w:sz w:val="20"/>
                <w:szCs w:val="20"/>
              </w:rPr>
            </w:pPr>
            <w:r w:rsidRPr="00E573A4">
              <w:rPr>
                <w:b/>
                <w:bCs/>
                <w:sz w:val="20"/>
                <w:szCs w:val="20"/>
              </w:rPr>
              <w:t>Fakulta</w:t>
            </w:r>
          </w:p>
        </w:tc>
        <w:tc>
          <w:tcPr>
            <w:tcW w:w="1059" w:type="dxa"/>
            <w:vMerge w:val="restart"/>
            <w:noWrap/>
            <w:vAlign w:val="center"/>
          </w:tcPr>
          <w:p w:rsidR="00A40F85" w:rsidRPr="00E573A4" w:rsidRDefault="00A40F85" w:rsidP="00E02B0C">
            <w:pPr>
              <w:jc w:val="center"/>
              <w:rPr>
                <w:b/>
                <w:bCs/>
                <w:sz w:val="20"/>
                <w:szCs w:val="20"/>
              </w:rPr>
            </w:pPr>
            <w:r w:rsidRPr="00E573A4">
              <w:rPr>
                <w:b/>
                <w:bCs/>
                <w:sz w:val="20"/>
                <w:szCs w:val="20"/>
              </w:rPr>
              <w:t>Semester</w:t>
            </w:r>
          </w:p>
        </w:tc>
        <w:tc>
          <w:tcPr>
            <w:tcW w:w="2282" w:type="dxa"/>
            <w:vMerge w:val="restart"/>
            <w:noWrap/>
            <w:vAlign w:val="center"/>
          </w:tcPr>
          <w:p w:rsidR="00A40F85" w:rsidRPr="00E573A4" w:rsidRDefault="00A40F85" w:rsidP="00E02B0C">
            <w:pPr>
              <w:jc w:val="center"/>
              <w:rPr>
                <w:b/>
                <w:bCs/>
                <w:sz w:val="20"/>
                <w:szCs w:val="20"/>
              </w:rPr>
            </w:pPr>
            <w:r w:rsidRPr="00E573A4">
              <w:rPr>
                <w:b/>
                <w:bCs/>
                <w:sz w:val="20"/>
                <w:szCs w:val="20"/>
              </w:rPr>
              <w:t>Dátum trvania mobility</w:t>
            </w:r>
          </w:p>
        </w:tc>
      </w:tr>
      <w:tr w:rsidR="00A40F85" w:rsidRPr="00735A31" w:rsidTr="00913F02">
        <w:trPr>
          <w:trHeight w:val="270"/>
        </w:trPr>
        <w:tc>
          <w:tcPr>
            <w:tcW w:w="555" w:type="dxa"/>
            <w:vMerge/>
            <w:vAlign w:val="center"/>
          </w:tcPr>
          <w:p w:rsidR="00A40F85" w:rsidRPr="00E573A4" w:rsidRDefault="00A40F85" w:rsidP="00E02B0C">
            <w:pPr>
              <w:jc w:val="center"/>
              <w:rPr>
                <w:b/>
                <w:bCs/>
                <w:sz w:val="20"/>
                <w:szCs w:val="20"/>
              </w:rPr>
            </w:pPr>
          </w:p>
        </w:tc>
        <w:tc>
          <w:tcPr>
            <w:tcW w:w="2295" w:type="dxa"/>
            <w:vMerge/>
            <w:vAlign w:val="center"/>
          </w:tcPr>
          <w:p w:rsidR="00A40F85" w:rsidRPr="00E573A4" w:rsidRDefault="00A40F85" w:rsidP="00E02B0C">
            <w:pPr>
              <w:jc w:val="center"/>
              <w:rPr>
                <w:b/>
                <w:bCs/>
                <w:sz w:val="20"/>
                <w:szCs w:val="20"/>
              </w:rPr>
            </w:pPr>
          </w:p>
        </w:tc>
        <w:tc>
          <w:tcPr>
            <w:tcW w:w="2694" w:type="dxa"/>
            <w:vMerge/>
            <w:vAlign w:val="center"/>
          </w:tcPr>
          <w:p w:rsidR="00A40F85" w:rsidRPr="00E573A4" w:rsidRDefault="00A40F85" w:rsidP="00E02B0C">
            <w:pPr>
              <w:jc w:val="center"/>
              <w:rPr>
                <w:b/>
                <w:bCs/>
                <w:sz w:val="20"/>
                <w:szCs w:val="20"/>
              </w:rPr>
            </w:pPr>
          </w:p>
        </w:tc>
        <w:tc>
          <w:tcPr>
            <w:tcW w:w="850" w:type="dxa"/>
            <w:vMerge/>
            <w:noWrap/>
            <w:vAlign w:val="center"/>
          </w:tcPr>
          <w:p w:rsidR="00A40F85" w:rsidRPr="00E573A4" w:rsidRDefault="00A40F85" w:rsidP="00E02B0C">
            <w:pPr>
              <w:jc w:val="center"/>
              <w:rPr>
                <w:b/>
                <w:bCs/>
                <w:sz w:val="20"/>
                <w:szCs w:val="20"/>
              </w:rPr>
            </w:pPr>
          </w:p>
        </w:tc>
        <w:tc>
          <w:tcPr>
            <w:tcW w:w="1059" w:type="dxa"/>
            <w:vMerge/>
            <w:noWrap/>
            <w:vAlign w:val="center"/>
          </w:tcPr>
          <w:p w:rsidR="00A40F85" w:rsidRPr="00E573A4" w:rsidRDefault="00A40F85" w:rsidP="00E02B0C">
            <w:pPr>
              <w:jc w:val="center"/>
              <w:rPr>
                <w:b/>
                <w:bCs/>
                <w:sz w:val="20"/>
                <w:szCs w:val="20"/>
              </w:rPr>
            </w:pPr>
          </w:p>
        </w:tc>
        <w:tc>
          <w:tcPr>
            <w:tcW w:w="2282" w:type="dxa"/>
            <w:vMerge/>
            <w:noWrap/>
            <w:vAlign w:val="center"/>
          </w:tcPr>
          <w:p w:rsidR="00A40F85" w:rsidRPr="00E573A4" w:rsidRDefault="00A40F85" w:rsidP="00E02B0C">
            <w:pPr>
              <w:jc w:val="center"/>
              <w:rPr>
                <w:b/>
                <w:bCs/>
                <w:sz w:val="20"/>
                <w:szCs w:val="20"/>
              </w:rPr>
            </w:pPr>
          </w:p>
        </w:tc>
      </w:tr>
      <w:tr w:rsidR="00A40F85" w:rsidRPr="00735A31" w:rsidTr="00913F02">
        <w:trPr>
          <w:trHeight w:val="742"/>
        </w:trPr>
        <w:tc>
          <w:tcPr>
            <w:tcW w:w="555" w:type="dxa"/>
            <w:vMerge/>
            <w:vAlign w:val="center"/>
          </w:tcPr>
          <w:p w:rsidR="00A40F85" w:rsidRPr="00735A31" w:rsidRDefault="00A40F85" w:rsidP="00E02B0C">
            <w:pPr>
              <w:rPr>
                <w:b/>
                <w:bCs/>
              </w:rPr>
            </w:pPr>
          </w:p>
        </w:tc>
        <w:tc>
          <w:tcPr>
            <w:tcW w:w="2295" w:type="dxa"/>
            <w:vMerge/>
            <w:vAlign w:val="center"/>
          </w:tcPr>
          <w:p w:rsidR="00A40F85" w:rsidRPr="00735A31" w:rsidRDefault="00A40F85" w:rsidP="00E02B0C">
            <w:pPr>
              <w:rPr>
                <w:b/>
                <w:bCs/>
              </w:rPr>
            </w:pPr>
          </w:p>
        </w:tc>
        <w:tc>
          <w:tcPr>
            <w:tcW w:w="2694" w:type="dxa"/>
            <w:vMerge/>
            <w:vAlign w:val="center"/>
          </w:tcPr>
          <w:p w:rsidR="00A40F85" w:rsidRPr="00735A31" w:rsidRDefault="00A40F85" w:rsidP="00E02B0C">
            <w:pPr>
              <w:rPr>
                <w:b/>
                <w:bCs/>
              </w:rPr>
            </w:pPr>
          </w:p>
        </w:tc>
        <w:tc>
          <w:tcPr>
            <w:tcW w:w="850" w:type="dxa"/>
            <w:vMerge/>
            <w:vAlign w:val="center"/>
          </w:tcPr>
          <w:p w:rsidR="00A40F85" w:rsidRPr="00735A31" w:rsidRDefault="00A40F85" w:rsidP="00E02B0C">
            <w:pPr>
              <w:rPr>
                <w:b/>
                <w:bCs/>
              </w:rPr>
            </w:pPr>
          </w:p>
        </w:tc>
        <w:tc>
          <w:tcPr>
            <w:tcW w:w="1059" w:type="dxa"/>
            <w:vMerge/>
            <w:vAlign w:val="center"/>
          </w:tcPr>
          <w:p w:rsidR="00A40F85" w:rsidRPr="00735A31" w:rsidRDefault="00A40F85" w:rsidP="00E02B0C">
            <w:pPr>
              <w:rPr>
                <w:b/>
                <w:bCs/>
              </w:rPr>
            </w:pPr>
          </w:p>
        </w:tc>
        <w:tc>
          <w:tcPr>
            <w:tcW w:w="2282" w:type="dxa"/>
            <w:vMerge/>
            <w:vAlign w:val="center"/>
          </w:tcPr>
          <w:p w:rsidR="00A40F85" w:rsidRPr="00735A31" w:rsidRDefault="00A40F85" w:rsidP="00E02B0C">
            <w:pPr>
              <w:rPr>
                <w:b/>
                <w:bCs/>
              </w:rPr>
            </w:pP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1.</w:t>
            </w:r>
          </w:p>
        </w:tc>
        <w:tc>
          <w:tcPr>
            <w:tcW w:w="2295" w:type="dxa"/>
            <w:shd w:val="clear" w:color="auto" w:fill="C5E0B3"/>
            <w:vAlign w:val="center"/>
          </w:tcPr>
          <w:p w:rsidR="00A40F85" w:rsidRPr="00735A31" w:rsidRDefault="00A40F85" w:rsidP="00E02B0C">
            <w:pPr>
              <w:rPr>
                <w:sz w:val="20"/>
                <w:szCs w:val="20"/>
              </w:rPr>
            </w:pPr>
            <w:r>
              <w:rPr>
                <w:sz w:val="20"/>
                <w:szCs w:val="20"/>
              </w:rPr>
              <w:t>Balasková Kinga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vAlign w:val="center"/>
          </w:tcPr>
          <w:p w:rsidR="00A40F85" w:rsidRPr="00735A31" w:rsidRDefault="00A40F85" w:rsidP="00E02B0C">
            <w:pPr>
              <w:jc w:val="right"/>
              <w:rPr>
                <w:sz w:val="20"/>
                <w:szCs w:val="20"/>
              </w:rPr>
            </w:pPr>
            <w:r>
              <w:rPr>
                <w:sz w:val="20"/>
                <w:szCs w:val="20"/>
              </w:rPr>
              <w:t>01.02.2016-01.07.2016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2.</w:t>
            </w:r>
          </w:p>
        </w:tc>
        <w:tc>
          <w:tcPr>
            <w:tcW w:w="2295" w:type="dxa"/>
            <w:shd w:val="clear" w:color="auto" w:fill="C5E0B3"/>
            <w:noWrap/>
            <w:vAlign w:val="center"/>
          </w:tcPr>
          <w:p w:rsidR="00A40F85" w:rsidRPr="00735A31" w:rsidRDefault="00A40F85" w:rsidP="00E02B0C">
            <w:pPr>
              <w:rPr>
                <w:sz w:val="20"/>
                <w:szCs w:val="20"/>
              </w:rPr>
            </w:pPr>
            <w:r>
              <w:rPr>
                <w:sz w:val="20"/>
                <w:szCs w:val="20"/>
              </w:rPr>
              <w:t>Balázsová Angelika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01.02.2016-10.06.2016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3.</w:t>
            </w:r>
          </w:p>
        </w:tc>
        <w:tc>
          <w:tcPr>
            <w:tcW w:w="2295" w:type="dxa"/>
            <w:shd w:val="clear" w:color="auto" w:fill="C5E0B3"/>
            <w:noWrap/>
            <w:vAlign w:val="center"/>
          </w:tcPr>
          <w:p w:rsidR="00A40F85" w:rsidRPr="00735A31" w:rsidRDefault="00A40F85" w:rsidP="00E02B0C">
            <w:pPr>
              <w:rPr>
                <w:sz w:val="20"/>
                <w:szCs w:val="20"/>
              </w:rPr>
            </w:pPr>
            <w:r>
              <w:rPr>
                <w:sz w:val="20"/>
                <w:szCs w:val="20"/>
              </w:rPr>
              <w:t>Balázsová Angelika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2F5474">
            <w:pPr>
              <w:jc w:val="center"/>
              <w:rPr>
                <w:sz w:val="20"/>
                <w:szCs w:val="20"/>
              </w:rPr>
            </w:pPr>
            <w:r>
              <w:rPr>
                <w:sz w:val="20"/>
                <w:szCs w:val="20"/>
              </w:rPr>
              <w:t xml:space="preserve">Z </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01.09.2016-03.02.2017</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4.</w:t>
            </w:r>
          </w:p>
        </w:tc>
        <w:tc>
          <w:tcPr>
            <w:tcW w:w="2295" w:type="dxa"/>
            <w:shd w:val="clear" w:color="auto" w:fill="C5E0B3"/>
            <w:noWrap/>
            <w:vAlign w:val="center"/>
          </w:tcPr>
          <w:p w:rsidR="00A40F85" w:rsidRPr="00735A31" w:rsidRDefault="00A40F85" w:rsidP="00E02B0C">
            <w:pPr>
              <w:rPr>
                <w:sz w:val="20"/>
                <w:szCs w:val="20"/>
              </w:rPr>
            </w:pPr>
            <w:r>
              <w:rPr>
                <w:sz w:val="20"/>
                <w:szCs w:val="20"/>
              </w:rPr>
              <w:t>Balódi István</w:t>
            </w:r>
          </w:p>
        </w:tc>
        <w:tc>
          <w:tcPr>
            <w:tcW w:w="2694" w:type="dxa"/>
            <w:shd w:val="clear" w:color="auto" w:fill="C5E0B3"/>
            <w:vAlign w:val="center"/>
          </w:tcPr>
          <w:p w:rsidR="00A40F85" w:rsidRPr="00735A31" w:rsidRDefault="00A40F85" w:rsidP="00E02B0C">
            <w:pPr>
              <w:rPr>
                <w:sz w:val="20"/>
                <w:szCs w:val="20"/>
              </w:rPr>
            </w:pPr>
            <w:r w:rsidRPr="00783A84">
              <w:rPr>
                <w:sz w:val="20"/>
                <w:szCs w:val="20"/>
              </w:rPr>
              <w:t>Károli Gáspár University of the Reformed Church in Hungary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01.02.2016-25.06.2016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5.</w:t>
            </w:r>
          </w:p>
        </w:tc>
        <w:tc>
          <w:tcPr>
            <w:tcW w:w="2295" w:type="dxa"/>
            <w:shd w:val="clear" w:color="auto" w:fill="C5E0B3"/>
            <w:noWrap/>
            <w:vAlign w:val="center"/>
          </w:tcPr>
          <w:p w:rsidR="00A40F85" w:rsidRPr="00735A31" w:rsidRDefault="00A40F85" w:rsidP="00E02B0C">
            <w:pPr>
              <w:rPr>
                <w:sz w:val="20"/>
                <w:szCs w:val="20"/>
              </w:rPr>
            </w:pPr>
            <w:r>
              <w:rPr>
                <w:sz w:val="20"/>
                <w:szCs w:val="20"/>
              </w:rPr>
              <w:t>Baráthová Andrea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vAlign w:val="center"/>
          </w:tcPr>
          <w:p w:rsidR="00A40F85" w:rsidRPr="00735A31" w:rsidRDefault="00A40F85" w:rsidP="00E02B0C">
            <w:pPr>
              <w:jc w:val="right"/>
              <w:rPr>
                <w:sz w:val="20"/>
                <w:szCs w:val="20"/>
              </w:rPr>
            </w:pPr>
            <w:r>
              <w:rPr>
                <w:sz w:val="20"/>
                <w:szCs w:val="20"/>
              </w:rPr>
              <w:t>01.02.2016-10.06.2016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6.</w:t>
            </w:r>
          </w:p>
        </w:tc>
        <w:tc>
          <w:tcPr>
            <w:tcW w:w="2295" w:type="dxa"/>
            <w:shd w:val="clear" w:color="auto" w:fill="C5E0B3"/>
            <w:noWrap/>
            <w:vAlign w:val="center"/>
          </w:tcPr>
          <w:p w:rsidR="00A40F85" w:rsidRPr="00735A31" w:rsidRDefault="00A40F85" w:rsidP="00E02B0C">
            <w:pPr>
              <w:rPr>
                <w:sz w:val="20"/>
                <w:szCs w:val="20"/>
              </w:rPr>
            </w:pPr>
            <w:r>
              <w:rPr>
                <w:sz w:val="20"/>
                <w:szCs w:val="20"/>
              </w:rPr>
              <w:t>Berta Peter</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01.02.2016-01.07.2016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7</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Katona Attila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vAlign w:val="center"/>
          </w:tcPr>
          <w:p w:rsidR="00A40F85" w:rsidRPr="00735A31" w:rsidRDefault="00A40F85" w:rsidP="00E02B0C">
            <w:pPr>
              <w:jc w:val="right"/>
              <w:rPr>
                <w:sz w:val="20"/>
                <w:szCs w:val="20"/>
              </w:rPr>
            </w:pPr>
            <w:r>
              <w:rPr>
                <w:sz w:val="20"/>
                <w:szCs w:val="20"/>
              </w:rPr>
              <w:t>01.02.2016-01.07.2016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8</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Miklósová Bernadeta</w:t>
            </w:r>
          </w:p>
        </w:tc>
        <w:tc>
          <w:tcPr>
            <w:tcW w:w="2694" w:type="dxa"/>
            <w:shd w:val="clear" w:color="auto" w:fill="C5E0B3"/>
            <w:vAlign w:val="center"/>
          </w:tcPr>
          <w:p w:rsidR="00A40F85" w:rsidRPr="00735A31" w:rsidRDefault="00A40F85" w:rsidP="00E02B0C">
            <w:pPr>
              <w:rPr>
                <w:sz w:val="20"/>
                <w:szCs w:val="20"/>
              </w:rPr>
            </w:pPr>
            <w:r w:rsidRPr="00783A84">
              <w:rPr>
                <w:sz w:val="20"/>
                <w:szCs w:val="20"/>
              </w:rPr>
              <w:t>Károli Gáspár University of the Reformed Church in Hungary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01.02.2016-25.06.2016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9</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Nagy Cecília</w:t>
            </w:r>
          </w:p>
        </w:tc>
        <w:tc>
          <w:tcPr>
            <w:tcW w:w="2694" w:type="dxa"/>
            <w:shd w:val="clear" w:color="auto" w:fill="C5E0B3"/>
            <w:vAlign w:val="center"/>
          </w:tcPr>
          <w:p w:rsidR="00A40F85" w:rsidRPr="00735A31" w:rsidRDefault="00A40F85" w:rsidP="00E02B0C">
            <w:pPr>
              <w:rPr>
                <w:sz w:val="20"/>
                <w:szCs w:val="20"/>
              </w:rPr>
            </w:pPr>
            <w:r>
              <w:rPr>
                <w:sz w:val="20"/>
                <w:szCs w:val="20"/>
              </w:rPr>
              <w:t>University of Pécs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01.02.2016-17.06.2016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10</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Pálová Adriena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Z</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01.02.2016-10.06.2016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1</w:t>
            </w:r>
            <w:r>
              <w:rPr>
                <w:sz w:val="20"/>
                <w:szCs w:val="20"/>
              </w:rPr>
              <w:t>1</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Pálová Adriena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2F5474">
            <w:pPr>
              <w:jc w:val="center"/>
              <w:rPr>
                <w:sz w:val="20"/>
                <w:szCs w:val="20"/>
              </w:rPr>
            </w:pPr>
            <w:r>
              <w:rPr>
                <w:sz w:val="20"/>
                <w:szCs w:val="20"/>
              </w:rPr>
              <w:t xml:space="preserve">Z  </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01.09.2016-03.02.2017</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12</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Fülöpová Franciska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L</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01.09.2015-31.01.2016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13</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Horváthová Mária</w:t>
            </w:r>
          </w:p>
        </w:tc>
        <w:tc>
          <w:tcPr>
            <w:tcW w:w="2694" w:type="dxa"/>
            <w:shd w:val="clear" w:color="auto" w:fill="C5E0B3"/>
            <w:noWrap/>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L</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01.09.2015-31.01.2016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lastRenderedPageBreak/>
              <w:t>14</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Molnár Gabriel</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L</w:t>
            </w:r>
          </w:p>
        </w:tc>
        <w:tc>
          <w:tcPr>
            <w:tcW w:w="2282" w:type="dxa"/>
            <w:shd w:val="clear" w:color="auto" w:fill="C5E0B3"/>
            <w:vAlign w:val="center"/>
          </w:tcPr>
          <w:p w:rsidR="00A40F85" w:rsidRPr="00735A31" w:rsidRDefault="00A40F85" w:rsidP="00E02B0C">
            <w:pPr>
              <w:jc w:val="right"/>
              <w:rPr>
                <w:sz w:val="20"/>
                <w:szCs w:val="20"/>
              </w:rPr>
            </w:pPr>
            <w:r>
              <w:rPr>
                <w:sz w:val="20"/>
                <w:szCs w:val="20"/>
              </w:rPr>
              <w:t>01.09.2015-30.01.2016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1</w:t>
            </w:r>
            <w:r>
              <w:rPr>
                <w:sz w:val="20"/>
                <w:szCs w:val="20"/>
              </w:rPr>
              <w:t>5</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Nagy Cecília</w:t>
            </w:r>
          </w:p>
        </w:tc>
        <w:tc>
          <w:tcPr>
            <w:tcW w:w="2694" w:type="dxa"/>
            <w:shd w:val="clear" w:color="auto" w:fill="C5E0B3"/>
            <w:vAlign w:val="center"/>
          </w:tcPr>
          <w:p w:rsidR="00A40F85" w:rsidRPr="00735A31" w:rsidRDefault="00A40F85" w:rsidP="00E02B0C">
            <w:pPr>
              <w:rPr>
                <w:sz w:val="20"/>
                <w:szCs w:val="20"/>
              </w:rPr>
            </w:pPr>
            <w:r>
              <w:rPr>
                <w:sz w:val="20"/>
                <w:szCs w:val="20"/>
              </w:rPr>
              <w:t>University of Pécs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L</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07.09.2015-22.01.2016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sidRPr="00735A31">
              <w:rPr>
                <w:sz w:val="20"/>
                <w:szCs w:val="20"/>
              </w:rPr>
              <w:t>1</w:t>
            </w:r>
            <w:r>
              <w:rPr>
                <w:sz w:val="20"/>
                <w:szCs w:val="20"/>
              </w:rPr>
              <w:t>6</w:t>
            </w:r>
            <w:r w:rsidRPr="00735A31">
              <w:rPr>
                <w:sz w:val="20"/>
                <w:szCs w:val="20"/>
              </w:rPr>
              <w:t>.</w:t>
            </w:r>
          </w:p>
        </w:tc>
        <w:tc>
          <w:tcPr>
            <w:tcW w:w="2295" w:type="dxa"/>
            <w:shd w:val="clear" w:color="auto" w:fill="C5E0B3"/>
            <w:noWrap/>
            <w:vAlign w:val="center"/>
          </w:tcPr>
          <w:p w:rsidR="00A40F85" w:rsidRPr="00735A31" w:rsidRDefault="00A40F85" w:rsidP="00E02B0C">
            <w:pPr>
              <w:rPr>
                <w:sz w:val="20"/>
                <w:szCs w:val="20"/>
              </w:rPr>
            </w:pPr>
            <w:r>
              <w:rPr>
                <w:sz w:val="20"/>
                <w:szCs w:val="20"/>
              </w:rPr>
              <w:t>Sátorová Veronika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L</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01.09.2015-31.01.2016</w:t>
            </w:r>
          </w:p>
        </w:tc>
      </w:tr>
      <w:tr w:rsidR="00A40F85" w:rsidRPr="00735A31" w:rsidTr="00913F02">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17.</w:t>
            </w:r>
          </w:p>
        </w:tc>
        <w:tc>
          <w:tcPr>
            <w:tcW w:w="2295" w:type="dxa"/>
            <w:shd w:val="clear" w:color="auto" w:fill="C5E0B3"/>
            <w:noWrap/>
            <w:vAlign w:val="center"/>
          </w:tcPr>
          <w:p w:rsidR="00A40F85" w:rsidRPr="00735A31" w:rsidRDefault="00A40F85" w:rsidP="00E02B0C">
            <w:pPr>
              <w:rPr>
                <w:sz w:val="20"/>
                <w:szCs w:val="20"/>
              </w:rPr>
            </w:pPr>
            <w:r>
              <w:rPr>
                <w:sz w:val="20"/>
                <w:szCs w:val="20"/>
              </w:rPr>
              <w:t>Véghová Magdaléna</w:t>
            </w:r>
          </w:p>
        </w:tc>
        <w:tc>
          <w:tcPr>
            <w:tcW w:w="2694" w:type="dxa"/>
            <w:shd w:val="clear" w:color="auto" w:fill="C5E0B3"/>
            <w:vAlign w:val="center"/>
          </w:tcPr>
          <w:p w:rsidR="00A40F85" w:rsidRPr="00735A31" w:rsidRDefault="00A40F85" w:rsidP="00E02B0C">
            <w:pPr>
              <w:rPr>
                <w:sz w:val="20"/>
                <w:szCs w:val="20"/>
              </w:rPr>
            </w:pPr>
            <w:r w:rsidRPr="00735A31">
              <w:rPr>
                <w:sz w:val="20"/>
                <w:szCs w:val="20"/>
              </w:rPr>
              <w:t>ELTE Budapest / Maďarsko</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1059" w:type="dxa"/>
            <w:shd w:val="clear" w:color="auto" w:fill="C5E0B3"/>
            <w:vAlign w:val="center"/>
          </w:tcPr>
          <w:p w:rsidR="00A40F85" w:rsidRPr="00735A31" w:rsidRDefault="00A40F85" w:rsidP="00E02B0C">
            <w:pPr>
              <w:jc w:val="center"/>
              <w:rPr>
                <w:sz w:val="20"/>
                <w:szCs w:val="20"/>
              </w:rPr>
            </w:pPr>
            <w:r>
              <w:rPr>
                <w:sz w:val="20"/>
                <w:szCs w:val="20"/>
              </w:rPr>
              <w:t>L</w:t>
            </w:r>
          </w:p>
        </w:tc>
        <w:tc>
          <w:tcPr>
            <w:tcW w:w="2282" w:type="dxa"/>
            <w:shd w:val="clear" w:color="auto" w:fill="C5E0B3"/>
            <w:noWrap/>
            <w:vAlign w:val="center"/>
          </w:tcPr>
          <w:p w:rsidR="00A40F85" w:rsidRPr="00735A31" w:rsidRDefault="00A40F85" w:rsidP="00E02B0C">
            <w:pPr>
              <w:jc w:val="right"/>
              <w:rPr>
                <w:sz w:val="20"/>
                <w:szCs w:val="20"/>
              </w:rPr>
            </w:pPr>
            <w:r>
              <w:rPr>
                <w:sz w:val="20"/>
                <w:szCs w:val="20"/>
              </w:rPr>
              <w:t>01.09.2015-31.01.2016</w:t>
            </w:r>
          </w:p>
        </w:tc>
      </w:tr>
    </w:tbl>
    <w:p w:rsidR="00A40F85" w:rsidRDefault="00A40F85" w:rsidP="00E24787">
      <w:pPr>
        <w:jc w:val="center"/>
        <w:rPr>
          <w:b/>
          <w:sz w:val="22"/>
          <w:szCs w:val="22"/>
        </w:rPr>
      </w:pPr>
    </w:p>
    <w:p w:rsidR="00A40F85" w:rsidRPr="00E87F16" w:rsidRDefault="00A40F85" w:rsidP="00E24787">
      <w:pPr>
        <w:jc w:val="center"/>
        <w:rPr>
          <w:b/>
          <w:sz w:val="22"/>
          <w:szCs w:val="22"/>
        </w:rPr>
      </w:pPr>
      <w:r w:rsidRPr="00E87F16">
        <w:rPr>
          <w:b/>
          <w:sz w:val="22"/>
          <w:szCs w:val="22"/>
        </w:rPr>
        <w:t xml:space="preserve">Prehľad Erasmus+ študentských mobilít za </w:t>
      </w:r>
      <w:r>
        <w:rPr>
          <w:b/>
          <w:sz w:val="22"/>
          <w:szCs w:val="22"/>
        </w:rPr>
        <w:t xml:space="preserve">účelom stáže, </w:t>
      </w:r>
      <w:r w:rsidRPr="00E87F16">
        <w:rPr>
          <w:b/>
          <w:sz w:val="22"/>
          <w:szCs w:val="22"/>
        </w:rPr>
        <w:t>a. r. 2015/2016</w:t>
      </w:r>
    </w:p>
    <w:p w:rsidR="00A40F85" w:rsidRPr="00E87F16" w:rsidRDefault="00A40F85" w:rsidP="00E24787">
      <w:pPr>
        <w:jc w:val="center"/>
        <w:rPr>
          <w:b/>
          <w:sz w:val="22"/>
          <w:szCs w:val="22"/>
        </w:rPr>
      </w:pPr>
      <w:r w:rsidRPr="00E87F16">
        <w:rPr>
          <w:b/>
          <w:sz w:val="22"/>
          <w:szCs w:val="22"/>
        </w:rPr>
        <w:t xml:space="preserve">Projekt v rámci programu Erasmus+ </w:t>
      </w:r>
    </w:p>
    <w:p w:rsidR="00A40F85" w:rsidRPr="00E87F16" w:rsidRDefault="00A40F85" w:rsidP="00E24787">
      <w:pPr>
        <w:jc w:val="center"/>
        <w:rPr>
          <w:b/>
          <w:sz w:val="22"/>
          <w:szCs w:val="22"/>
        </w:rPr>
      </w:pPr>
      <w:r w:rsidRPr="00E87F16">
        <w:rPr>
          <w:b/>
          <w:sz w:val="22"/>
          <w:szCs w:val="22"/>
        </w:rPr>
        <w:t>2015-SK01-KA103-008722</w:t>
      </w:r>
    </w:p>
    <w:p w:rsidR="00A40F85" w:rsidRDefault="00A40F85" w:rsidP="00E24787"/>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2295"/>
        <w:gridCol w:w="2694"/>
        <w:gridCol w:w="850"/>
        <w:gridCol w:w="2835"/>
      </w:tblGrid>
      <w:tr w:rsidR="00A40F85" w:rsidRPr="00735A31" w:rsidTr="00E02B0C">
        <w:trPr>
          <w:trHeight w:val="270"/>
        </w:trPr>
        <w:tc>
          <w:tcPr>
            <w:tcW w:w="555" w:type="dxa"/>
            <w:vMerge w:val="restart"/>
            <w:vAlign w:val="center"/>
          </w:tcPr>
          <w:p w:rsidR="00A40F85" w:rsidRPr="00E573A4" w:rsidRDefault="00A40F85" w:rsidP="00E02B0C">
            <w:pPr>
              <w:jc w:val="center"/>
              <w:rPr>
                <w:b/>
                <w:bCs/>
                <w:sz w:val="20"/>
                <w:szCs w:val="20"/>
              </w:rPr>
            </w:pPr>
            <w:r w:rsidRPr="00E573A4">
              <w:rPr>
                <w:b/>
                <w:bCs/>
                <w:sz w:val="20"/>
                <w:szCs w:val="20"/>
              </w:rPr>
              <w:t>P.č.</w:t>
            </w:r>
          </w:p>
        </w:tc>
        <w:tc>
          <w:tcPr>
            <w:tcW w:w="2295" w:type="dxa"/>
            <w:vMerge w:val="restart"/>
            <w:vAlign w:val="center"/>
          </w:tcPr>
          <w:p w:rsidR="00A40F85" w:rsidRPr="00E573A4" w:rsidRDefault="00A40F85" w:rsidP="00E02B0C">
            <w:pPr>
              <w:jc w:val="center"/>
              <w:rPr>
                <w:b/>
                <w:bCs/>
                <w:sz w:val="20"/>
                <w:szCs w:val="20"/>
              </w:rPr>
            </w:pPr>
            <w:r w:rsidRPr="00E573A4">
              <w:rPr>
                <w:b/>
                <w:bCs/>
                <w:sz w:val="20"/>
                <w:szCs w:val="20"/>
              </w:rPr>
              <w:t>Priezvisko a meno</w:t>
            </w:r>
          </w:p>
        </w:tc>
        <w:tc>
          <w:tcPr>
            <w:tcW w:w="2694" w:type="dxa"/>
            <w:vMerge w:val="restart"/>
            <w:vAlign w:val="center"/>
          </w:tcPr>
          <w:p w:rsidR="00A40F85" w:rsidRPr="00E573A4" w:rsidRDefault="00A40F85" w:rsidP="00E02B0C">
            <w:pPr>
              <w:jc w:val="center"/>
              <w:rPr>
                <w:b/>
                <w:bCs/>
                <w:sz w:val="20"/>
                <w:szCs w:val="20"/>
              </w:rPr>
            </w:pPr>
            <w:r w:rsidRPr="00E573A4">
              <w:rPr>
                <w:b/>
                <w:bCs/>
                <w:sz w:val="20"/>
                <w:szCs w:val="20"/>
              </w:rPr>
              <w:t>Prijímajúca inštitúcia</w:t>
            </w:r>
            <w:r>
              <w:rPr>
                <w:b/>
                <w:bCs/>
                <w:sz w:val="20"/>
                <w:szCs w:val="20"/>
              </w:rPr>
              <w:t xml:space="preserve"> / firma</w:t>
            </w:r>
          </w:p>
        </w:tc>
        <w:tc>
          <w:tcPr>
            <w:tcW w:w="850" w:type="dxa"/>
            <w:vMerge w:val="restart"/>
            <w:noWrap/>
            <w:vAlign w:val="center"/>
          </w:tcPr>
          <w:p w:rsidR="00A40F85" w:rsidRPr="00E573A4" w:rsidRDefault="00A40F85" w:rsidP="00E02B0C">
            <w:pPr>
              <w:jc w:val="center"/>
              <w:rPr>
                <w:b/>
                <w:bCs/>
                <w:sz w:val="20"/>
                <w:szCs w:val="20"/>
              </w:rPr>
            </w:pPr>
            <w:r w:rsidRPr="00E573A4">
              <w:rPr>
                <w:b/>
                <w:bCs/>
                <w:sz w:val="20"/>
                <w:szCs w:val="20"/>
              </w:rPr>
              <w:t>Fakulta</w:t>
            </w:r>
          </w:p>
        </w:tc>
        <w:tc>
          <w:tcPr>
            <w:tcW w:w="2835" w:type="dxa"/>
            <w:vMerge w:val="restart"/>
            <w:noWrap/>
            <w:vAlign w:val="center"/>
          </w:tcPr>
          <w:p w:rsidR="00A40F85" w:rsidRPr="00E573A4" w:rsidRDefault="00A40F85" w:rsidP="00E02B0C">
            <w:pPr>
              <w:jc w:val="center"/>
              <w:rPr>
                <w:b/>
                <w:bCs/>
                <w:sz w:val="20"/>
                <w:szCs w:val="20"/>
              </w:rPr>
            </w:pPr>
            <w:r w:rsidRPr="00E573A4">
              <w:rPr>
                <w:b/>
                <w:bCs/>
                <w:sz w:val="20"/>
                <w:szCs w:val="20"/>
              </w:rPr>
              <w:t>Dátum trvania mobility</w:t>
            </w:r>
          </w:p>
        </w:tc>
      </w:tr>
      <w:tr w:rsidR="00A40F85" w:rsidRPr="00735A31" w:rsidTr="00E02B0C">
        <w:trPr>
          <w:trHeight w:val="270"/>
        </w:trPr>
        <w:tc>
          <w:tcPr>
            <w:tcW w:w="555" w:type="dxa"/>
            <w:vMerge/>
            <w:vAlign w:val="center"/>
          </w:tcPr>
          <w:p w:rsidR="00A40F85" w:rsidRPr="00E573A4" w:rsidRDefault="00A40F85" w:rsidP="00E02B0C">
            <w:pPr>
              <w:jc w:val="center"/>
              <w:rPr>
                <w:b/>
                <w:bCs/>
                <w:sz w:val="20"/>
                <w:szCs w:val="20"/>
              </w:rPr>
            </w:pPr>
          </w:p>
        </w:tc>
        <w:tc>
          <w:tcPr>
            <w:tcW w:w="2295" w:type="dxa"/>
            <w:vMerge/>
            <w:vAlign w:val="center"/>
          </w:tcPr>
          <w:p w:rsidR="00A40F85" w:rsidRPr="00E573A4" w:rsidRDefault="00A40F85" w:rsidP="00E02B0C">
            <w:pPr>
              <w:jc w:val="center"/>
              <w:rPr>
                <w:b/>
                <w:bCs/>
                <w:sz w:val="20"/>
                <w:szCs w:val="20"/>
              </w:rPr>
            </w:pPr>
          </w:p>
        </w:tc>
        <w:tc>
          <w:tcPr>
            <w:tcW w:w="2694" w:type="dxa"/>
            <w:vMerge/>
            <w:vAlign w:val="center"/>
          </w:tcPr>
          <w:p w:rsidR="00A40F85" w:rsidRPr="00E573A4" w:rsidRDefault="00A40F85" w:rsidP="00E02B0C">
            <w:pPr>
              <w:jc w:val="center"/>
              <w:rPr>
                <w:b/>
                <w:bCs/>
                <w:sz w:val="20"/>
                <w:szCs w:val="20"/>
              </w:rPr>
            </w:pPr>
          </w:p>
        </w:tc>
        <w:tc>
          <w:tcPr>
            <w:tcW w:w="850" w:type="dxa"/>
            <w:vMerge/>
            <w:noWrap/>
            <w:vAlign w:val="center"/>
          </w:tcPr>
          <w:p w:rsidR="00A40F85" w:rsidRPr="00E573A4" w:rsidRDefault="00A40F85" w:rsidP="00E02B0C">
            <w:pPr>
              <w:jc w:val="center"/>
              <w:rPr>
                <w:b/>
                <w:bCs/>
                <w:sz w:val="20"/>
                <w:szCs w:val="20"/>
              </w:rPr>
            </w:pPr>
          </w:p>
        </w:tc>
        <w:tc>
          <w:tcPr>
            <w:tcW w:w="2835" w:type="dxa"/>
            <w:vMerge/>
            <w:noWrap/>
            <w:vAlign w:val="center"/>
          </w:tcPr>
          <w:p w:rsidR="00A40F85" w:rsidRPr="00E573A4" w:rsidRDefault="00A40F85" w:rsidP="00E02B0C">
            <w:pPr>
              <w:jc w:val="center"/>
              <w:rPr>
                <w:b/>
                <w:bCs/>
                <w:sz w:val="20"/>
                <w:szCs w:val="20"/>
              </w:rPr>
            </w:pPr>
          </w:p>
        </w:tc>
      </w:tr>
      <w:tr w:rsidR="00A40F85" w:rsidRPr="00735A31" w:rsidTr="00E02B0C">
        <w:trPr>
          <w:trHeight w:val="742"/>
        </w:trPr>
        <w:tc>
          <w:tcPr>
            <w:tcW w:w="555" w:type="dxa"/>
            <w:vMerge/>
            <w:vAlign w:val="center"/>
          </w:tcPr>
          <w:p w:rsidR="00A40F85" w:rsidRPr="00735A31" w:rsidRDefault="00A40F85" w:rsidP="00E02B0C">
            <w:pPr>
              <w:rPr>
                <w:b/>
                <w:bCs/>
              </w:rPr>
            </w:pPr>
          </w:p>
        </w:tc>
        <w:tc>
          <w:tcPr>
            <w:tcW w:w="2295" w:type="dxa"/>
            <w:vMerge/>
            <w:vAlign w:val="center"/>
          </w:tcPr>
          <w:p w:rsidR="00A40F85" w:rsidRPr="00735A31" w:rsidRDefault="00A40F85" w:rsidP="00E02B0C">
            <w:pPr>
              <w:rPr>
                <w:b/>
                <w:bCs/>
              </w:rPr>
            </w:pPr>
          </w:p>
        </w:tc>
        <w:tc>
          <w:tcPr>
            <w:tcW w:w="2694" w:type="dxa"/>
            <w:vMerge/>
            <w:vAlign w:val="center"/>
          </w:tcPr>
          <w:p w:rsidR="00A40F85" w:rsidRPr="00735A31" w:rsidRDefault="00A40F85" w:rsidP="00E02B0C">
            <w:pPr>
              <w:rPr>
                <w:b/>
                <w:bCs/>
              </w:rPr>
            </w:pPr>
          </w:p>
        </w:tc>
        <w:tc>
          <w:tcPr>
            <w:tcW w:w="850" w:type="dxa"/>
            <w:vMerge/>
            <w:vAlign w:val="center"/>
          </w:tcPr>
          <w:p w:rsidR="00A40F85" w:rsidRPr="00735A31" w:rsidRDefault="00A40F85" w:rsidP="00E02B0C">
            <w:pPr>
              <w:rPr>
                <w:b/>
                <w:bCs/>
              </w:rPr>
            </w:pPr>
          </w:p>
        </w:tc>
        <w:tc>
          <w:tcPr>
            <w:tcW w:w="2835" w:type="dxa"/>
            <w:vMerge/>
            <w:vAlign w:val="center"/>
          </w:tcPr>
          <w:p w:rsidR="00A40F85" w:rsidRPr="00735A31" w:rsidRDefault="00A40F85" w:rsidP="00E02B0C">
            <w:pPr>
              <w:rPr>
                <w:b/>
                <w:bCs/>
              </w:rPr>
            </w:pPr>
          </w:p>
        </w:tc>
      </w:tr>
      <w:tr w:rsidR="00A40F85" w:rsidRPr="00735A31" w:rsidTr="00E02B0C">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1.</w:t>
            </w:r>
          </w:p>
        </w:tc>
        <w:tc>
          <w:tcPr>
            <w:tcW w:w="2295" w:type="dxa"/>
            <w:shd w:val="clear" w:color="auto" w:fill="C5E0B3"/>
            <w:noWrap/>
            <w:vAlign w:val="center"/>
          </w:tcPr>
          <w:p w:rsidR="00A40F85" w:rsidRPr="00735A31" w:rsidRDefault="00A40F85" w:rsidP="00E02B0C">
            <w:pPr>
              <w:rPr>
                <w:sz w:val="20"/>
                <w:szCs w:val="20"/>
              </w:rPr>
            </w:pPr>
            <w:r>
              <w:rPr>
                <w:sz w:val="20"/>
                <w:szCs w:val="20"/>
              </w:rPr>
              <w:t>Juhászová Ildikó</w:t>
            </w:r>
          </w:p>
        </w:tc>
        <w:tc>
          <w:tcPr>
            <w:tcW w:w="2694" w:type="dxa"/>
            <w:shd w:val="clear" w:color="auto" w:fill="C5E0B3"/>
            <w:vAlign w:val="center"/>
          </w:tcPr>
          <w:p w:rsidR="00A40F85" w:rsidRPr="00735A31" w:rsidRDefault="00A40F85" w:rsidP="00E02B0C">
            <w:pPr>
              <w:rPr>
                <w:sz w:val="20"/>
                <w:szCs w:val="20"/>
              </w:rPr>
            </w:pPr>
            <w:r w:rsidRPr="00426D93">
              <w:rPr>
                <w:sz w:val="20"/>
                <w:szCs w:val="20"/>
              </w:rPr>
              <w:t>PARAGRAF s.r.o. Magyarországi Fióktelepe</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E02B0C">
            <w:pPr>
              <w:jc w:val="right"/>
              <w:rPr>
                <w:sz w:val="20"/>
                <w:szCs w:val="20"/>
              </w:rPr>
            </w:pPr>
            <w:r>
              <w:rPr>
                <w:sz w:val="20"/>
                <w:szCs w:val="20"/>
              </w:rPr>
              <w:t>01.11.2015-29.02.2016</w:t>
            </w:r>
          </w:p>
        </w:tc>
      </w:tr>
      <w:tr w:rsidR="00A40F85" w:rsidRPr="00735A31" w:rsidTr="00E02B0C">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2.</w:t>
            </w:r>
          </w:p>
        </w:tc>
        <w:tc>
          <w:tcPr>
            <w:tcW w:w="2295" w:type="dxa"/>
            <w:shd w:val="clear" w:color="auto" w:fill="C5E0B3"/>
            <w:noWrap/>
            <w:vAlign w:val="center"/>
          </w:tcPr>
          <w:p w:rsidR="00A40F85" w:rsidRPr="00735A31" w:rsidRDefault="00A40F85" w:rsidP="00E02B0C">
            <w:pPr>
              <w:rPr>
                <w:sz w:val="20"/>
                <w:szCs w:val="20"/>
              </w:rPr>
            </w:pPr>
            <w:r>
              <w:rPr>
                <w:sz w:val="20"/>
                <w:szCs w:val="20"/>
              </w:rPr>
              <w:t>Kissová Klára</w:t>
            </w:r>
          </w:p>
        </w:tc>
        <w:tc>
          <w:tcPr>
            <w:tcW w:w="2694" w:type="dxa"/>
            <w:shd w:val="clear" w:color="auto" w:fill="C5E0B3"/>
            <w:vAlign w:val="center"/>
          </w:tcPr>
          <w:p w:rsidR="00A40F85" w:rsidRPr="00735A31" w:rsidRDefault="00A40F85" w:rsidP="00E02B0C">
            <w:pPr>
              <w:rPr>
                <w:sz w:val="20"/>
                <w:szCs w:val="20"/>
              </w:rPr>
            </w:pPr>
            <w:r w:rsidRPr="00731BF1">
              <w:rPr>
                <w:sz w:val="20"/>
                <w:szCs w:val="20"/>
              </w:rPr>
              <w:t>Hungaro Pool Uszodatechnika Kereskedelmi és Szolgáltató Korlátolt Felelősségű Társaság</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2835" w:type="dxa"/>
            <w:shd w:val="clear" w:color="auto" w:fill="C5E0B3"/>
            <w:vAlign w:val="center"/>
          </w:tcPr>
          <w:p w:rsidR="00A40F85" w:rsidRPr="00735A31" w:rsidRDefault="00A40F85" w:rsidP="00E02B0C">
            <w:pPr>
              <w:jc w:val="right"/>
              <w:rPr>
                <w:sz w:val="20"/>
                <w:szCs w:val="20"/>
              </w:rPr>
            </w:pPr>
            <w:r>
              <w:rPr>
                <w:sz w:val="20"/>
                <w:szCs w:val="20"/>
              </w:rPr>
              <w:t>01.06.2016-30.09.2016</w:t>
            </w:r>
          </w:p>
        </w:tc>
      </w:tr>
      <w:tr w:rsidR="00A40F85" w:rsidRPr="00735A31" w:rsidTr="00E02B0C">
        <w:trPr>
          <w:trHeight w:val="498"/>
        </w:trPr>
        <w:tc>
          <w:tcPr>
            <w:tcW w:w="555" w:type="dxa"/>
            <w:shd w:val="clear" w:color="auto" w:fill="C5E0B3"/>
            <w:noWrap/>
            <w:vAlign w:val="center"/>
          </w:tcPr>
          <w:p w:rsidR="00A40F85" w:rsidRPr="00735A31" w:rsidRDefault="00A40F85" w:rsidP="00E02B0C">
            <w:pPr>
              <w:jc w:val="center"/>
              <w:rPr>
                <w:sz w:val="20"/>
                <w:szCs w:val="20"/>
              </w:rPr>
            </w:pPr>
            <w:r>
              <w:rPr>
                <w:sz w:val="20"/>
                <w:szCs w:val="20"/>
              </w:rPr>
              <w:t>3.</w:t>
            </w:r>
          </w:p>
        </w:tc>
        <w:tc>
          <w:tcPr>
            <w:tcW w:w="2295" w:type="dxa"/>
            <w:shd w:val="clear" w:color="auto" w:fill="C5E0B3"/>
            <w:noWrap/>
            <w:vAlign w:val="center"/>
          </w:tcPr>
          <w:p w:rsidR="00A40F85" w:rsidRPr="00735A31" w:rsidRDefault="00A40F85" w:rsidP="00E02B0C">
            <w:pPr>
              <w:rPr>
                <w:sz w:val="20"/>
                <w:szCs w:val="20"/>
              </w:rPr>
            </w:pPr>
            <w:r>
              <w:rPr>
                <w:sz w:val="20"/>
                <w:szCs w:val="20"/>
              </w:rPr>
              <w:t>Monozlaiová Flóra</w:t>
            </w:r>
          </w:p>
        </w:tc>
        <w:tc>
          <w:tcPr>
            <w:tcW w:w="2694" w:type="dxa"/>
            <w:shd w:val="clear" w:color="auto" w:fill="C5E0B3"/>
            <w:vAlign w:val="center"/>
          </w:tcPr>
          <w:p w:rsidR="00A40F85" w:rsidRPr="00735A31" w:rsidRDefault="00A40F85" w:rsidP="00E02B0C">
            <w:pPr>
              <w:rPr>
                <w:sz w:val="20"/>
                <w:szCs w:val="20"/>
              </w:rPr>
            </w:pPr>
            <w:r w:rsidRPr="00426D93">
              <w:rPr>
                <w:sz w:val="20"/>
                <w:szCs w:val="20"/>
              </w:rPr>
              <w:t>OISE London Language Coaching</w:t>
            </w:r>
          </w:p>
        </w:tc>
        <w:tc>
          <w:tcPr>
            <w:tcW w:w="850" w:type="dxa"/>
            <w:shd w:val="clear" w:color="auto" w:fill="C5E0B3"/>
            <w:noWrap/>
            <w:vAlign w:val="center"/>
          </w:tcPr>
          <w:p w:rsidR="00A40F85" w:rsidRPr="00735A31" w:rsidRDefault="00A40F85" w:rsidP="00E02B0C">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E02B0C">
            <w:pPr>
              <w:jc w:val="right"/>
              <w:rPr>
                <w:sz w:val="20"/>
                <w:szCs w:val="20"/>
              </w:rPr>
            </w:pPr>
            <w:r>
              <w:rPr>
                <w:sz w:val="20"/>
                <w:szCs w:val="20"/>
              </w:rPr>
              <w:t>01.09.2015-31.01.2016</w:t>
            </w:r>
          </w:p>
        </w:tc>
      </w:tr>
    </w:tbl>
    <w:p w:rsidR="00A40F85" w:rsidRDefault="00A40F85" w:rsidP="00E24787"/>
    <w:p w:rsidR="00A40F85" w:rsidRPr="00E87F16" w:rsidRDefault="00A40F85" w:rsidP="00DE0368">
      <w:pPr>
        <w:jc w:val="center"/>
        <w:rPr>
          <w:b/>
          <w:sz w:val="22"/>
          <w:szCs w:val="22"/>
        </w:rPr>
      </w:pPr>
      <w:r w:rsidRPr="00E87F16">
        <w:rPr>
          <w:b/>
          <w:sz w:val="22"/>
          <w:szCs w:val="22"/>
        </w:rPr>
        <w:t>Prehľad študentských mobilít</w:t>
      </w:r>
      <w:r>
        <w:rPr>
          <w:b/>
          <w:sz w:val="22"/>
          <w:szCs w:val="22"/>
        </w:rPr>
        <w:t xml:space="preserve">, </w:t>
      </w:r>
      <w:r w:rsidRPr="00E87F16">
        <w:rPr>
          <w:b/>
          <w:sz w:val="22"/>
          <w:szCs w:val="22"/>
        </w:rPr>
        <w:t>a. r. 2015/2016</w:t>
      </w:r>
    </w:p>
    <w:p w:rsidR="00A40F85" w:rsidRPr="00E87F16" w:rsidRDefault="00A40F85" w:rsidP="00DE0368">
      <w:pPr>
        <w:jc w:val="center"/>
        <w:rPr>
          <w:b/>
          <w:sz w:val="22"/>
          <w:szCs w:val="22"/>
        </w:rPr>
      </w:pPr>
      <w:r w:rsidRPr="00E87F16">
        <w:rPr>
          <w:b/>
          <w:sz w:val="22"/>
          <w:szCs w:val="22"/>
        </w:rPr>
        <w:t xml:space="preserve">Projekt v rámci programu </w:t>
      </w:r>
      <w:r>
        <w:rPr>
          <w:b/>
          <w:sz w:val="22"/>
          <w:szCs w:val="22"/>
        </w:rPr>
        <w:t>CEEPUS</w:t>
      </w:r>
      <w:r w:rsidRPr="00E87F16">
        <w:rPr>
          <w:b/>
          <w:sz w:val="22"/>
          <w:szCs w:val="22"/>
        </w:rPr>
        <w:t xml:space="preserve"> </w:t>
      </w:r>
    </w:p>
    <w:p w:rsidR="00A40F85" w:rsidRDefault="00A40F85" w:rsidP="00E24787"/>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2295"/>
        <w:gridCol w:w="2694"/>
        <w:gridCol w:w="850"/>
        <w:gridCol w:w="2835"/>
      </w:tblGrid>
      <w:tr w:rsidR="00A40F85" w:rsidRPr="00E573A4" w:rsidTr="00BD78C4">
        <w:trPr>
          <w:trHeight w:val="270"/>
        </w:trPr>
        <w:tc>
          <w:tcPr>
            <w:tcW w:w="555" w:type="dxa"/>
            <w:vMerge w:val="restart"/>
            <w:vAlign w:val="center"/>
          </w:tcPr>
          <w:p w:rsidR="00A40F85" w:rsidRPr="00E573A4" w:rsidRDefault="00A40F85" w:rsidP="00BD78C4">
            <w:pPr>
              <w:jc w:val="center"/>
              <w:rPr>
                <w:b/>
                <w:bCs/>
                <w:sz w:val="20"/>
                <w:szCs w:val="20"/>
              </w:rPr>
            </w:pPr>
            <w:r w:rsidRPr="00E573A4">
              <w:rPr>
                <w:b/>
                <w:bCs/>
                <w:sz w:val="20"/>
                <w:szCs w:val="20"/>
              </w:rPr>
              <w:t>P.č.</w:t>
            </w:r>
          </w:p>
        </w:tc>
        <w:tc>
          <w:tcPr>
            <w:tcW w:w="2295" w:type="dxa"/>
            <w:vMerge w:val="restart"/>
            <w:vAlign w:val="center"/>
          </w:tcPr>
          <w:p w:rsidR="00A40F85" w:rsidRPr="00E573A4" w:rsidRDefault="00A40F85" w:rsidP="00BD78C4">
            <w:pPr>
              <w:jc w:val="center"/>
              <w:rPr>
                <w:b/>
                <w:bCs/>
                <w:sz w:val="20"/>
                <w:szCs w:val="20"/>
              </w:rPr>
            </w:pPr>
            <w:r w:rsidRPr="00E573A4">
              <w:rPr>
                <w:b/>
                <w:bCs/>
                <w:sz w:val="20"/>
                <w:szCs w:val="20"/>
              </w:rPr>
              <w:t>Priezvisko a meno</w:t>
            </w:r>
          </w:p>
        </w:tc>
        <w:tc>
          <w:tcPr>
            <w:tcW w:w="2694" w:type="dxa"/>
            <w:vMerge w:val="restart"/>
            <w:vAlign w:val="center"/>
          </w:tcPr>
          <w:p w:rsidR="00A40F85" w:rsidRPr="00E573A4" w:rsidRDefault="00A40F85" w:rsidP="00BD78C4">
            <w:pPr>
              <w:jc w:val="center"/>
              <w:rPr>
                <w:b/>
                <w:bCs/>
                <w:sz w:val="20"/>
                <w:szCs w:val="20"/>
              </w:rPr>
            </w:pPr>
            <w:r w:rsidRPr="00E573A4">
              <w:rPr>
                <w:b/>
                <w:bCs/>
                <w:sz w:val="20"/>
                <w:szCs w:val="20"/>
              </w:rPr>
              <w:t>Prijímajúca inštitúcia</w:t>
            </w:r>
            <w:r>
              <w:rPr>
                <w:b/>
                <w:bCs/>
                <w:sz w:val="20"/>
                <w:szCs w:val="20"/>
              </w:rPr>
              <w:t xml:space="preserve"> / firma</w:t>
            </w:r>
          </w:p>
        </w:tc>
        <w:tc>
          <w:tcPr>
            <w:tcW w:w="850" w:type="dxa"/>
            <w:vMerge w:val="restart"/>
            <w:noWrap/>
            <w:vAlign w:val="center"/>
          </w:tcPr>
          <w:p w:rsidR="00A40F85" w:rsidRPr="00E573A4" w:rsidRDefault="00A40F85" w:rsidP="00BD78C4">
            <w:pPr>
              <w:jc w:val="center"/>
              <w:rPr>
                <w:b/>
                <w:bCs/>
                <w:sz w:val="20"/>
                <w:szCs w:val="20"/>
              </w:rPr>
            </w:pPr>
            <w:r w:rsidRPr="00E573A4">
              <w:rPr>
                <w:b/>
                <w:bCs/>
                <w:sz w:val="20"/>
                <w:szCs w:val="20"/>
              </w:rPr>
              <w:t>Fakulta</w:t>
            </w:r>
          </w:p>
        </w:tc>
        <w:tc>
          <w:tcPr>
            <w:tcW w:w="2835" w:type="dxa"/>
            <w:vMerge w:val="restart"/>
            <w:noWrap/>
            <w:vAlign w:val="center"/>
          </w:tcPr>
          <w:p w:rsidR="00A40F85" w:rsidRPr="00E573A4" w:rsidRDefault="00A40F85" w:rsidP="00BD78C4">
            <w:pPr>
              <w:jc w:val="center"/>
              <w:rPr>
                <w:b/>
                <w:bCs/>
                <w:sz w:val="20"/>
                <w:szCs w:val="20"/>
              </w:rPr>
            </w:pPr>
            <w:r w:rsidRPr="00E573A4">
              <w:rPr>
                <w:b/>
                <w:bCs/>
                <w:sz w:val="20"/>
                <w:szCs w:val="20"/>
              </w:rPr>
              <w:t>Dátum trvania mobility</w:t>
            </w:r>
          </w:p>
        </w:tc>
      </w:tr>
      <w:tr w:rsidR="00A40F85" w:rsidRPr="00E573A4" w:rsidTr="00BD78C4">
        <w:trPr>
          <w:trHeight w:val="270"/>
        </w:trPr>
        <w:tc>
          <w:tcPr>
            <w:tcW w:w="555" w:type="dxa"/>
            <w:vMerge/>
            <w:vAlign w:val="center"/>
          </w:tcPr>
          <w:p w:rsidR="00A40F85" w:rsidRPr="00E573A4" w:rsidRDefault="00A40F85" w:rsidP="00BD78C4">
            <w:pPr>
              <w:jc w:val="center"/>
              <w:rPr>
                <w:b/>
                <w:bCs/>
                <w:sz w:val="20"/>
                <w:szCs w:val="20"/>
              </w:rPr>
            </w:pPr>
          </w:p>
        </w:tc>
        <w:tc>
          <w:tcPr>
            <w:tcW w:w="2295" w:type="dxa"/>
            <w:vMerge/>
            <w:vAlign w:val="center"/>
          </w:tcPr>
          <w:p w:rsidR="00A40F85" w:rsidRPr="00E573A4" w:rsidRDefault="00A40F85" w:rsidP="00BD78C4">
            <w:pPr>
              <w:jc w:val="center"/>
              <w:rPr>
                <w:b/>
                <w:bCs/>
                <w:sz w:val="20"/>
                <w:szCs w:val="20"/>
              </w:rPr>
            </w:pPr>
          </w:p>
        </w:tc>
        <w:tc>
          <w:tcPr>
            <w:tcW w:w="2694" w:type="dxa"/>
            <w:vMerge/>
            <w:vAlign w:val="center"/>
          </w:tcPr>
          <w:p w:rsidR="00A40F85" w:rsidRPr="00E573A4" w:rsidRDefault="00A40F85" w:rsidP="00BD78C4">
            <w:pPr>
              <w:jc w:val="center"/>
              <w:rPr>
                <w:b/>
                <w:bCs/>
                <w:sz w:val="20"/>
                <w:szCs w:val="20"/>
              </w:rPr>
            </w:pPr>
          </w:p>
        </w:tc>
        <w:tc>
          <w:tcPr>
            <w:tcW w:w="850" w:type="dxa"/>
            <w:vMerge/>
            <w:noWrap/>
            <w:vAlign w:val="center"/>
          </w:tcPr>
          <w:p w:rsidR="00A40F85" w:rsidRPr="00E573A4" w:rsidRDefault="00A40F85" w:rsidP="00BD78C4">
            <w:pPr>
              <w:jc w:val="center"/>
              <w:rPr>
                <w:b/>
                <w:bCs/>
                <w:sz w:val="20"/>
                <w:szCs w:val="20"/>
              </w:rPr>
            </w:pPr>
          </w:p>
        </w:tc>
        <w:tc>
          <w:tcPr>
            <w:tcW w:w="2835" w:type="dxa"/>
            <w:vMerge/>
            <w:noWrap/>
            <w:vAlign w:val="center"/>
          </w:tcPr>
          <w:p w:rsidR="00A40F85" w:rsidRPr="00E573A4" w:rsidRDefault="00A40F85" w:rsidP="00BD78C4">
            <w:pPr>
              <w:jc w:val="center"/>
              <w:rPr>
                <w:b/>
                <w:bCs/>
                <w:sz w:val="20"/>
                <w:szCs w:val="20"/>
              </w:rPr>
            </w:pPr>
          </w:p>
        </w:tc>
      </w:tr>
      <w:tr w:rsidR="00A40F85" w:rsidRPr="00735A31" w:rsidTr="00BD78C4">
        <w:trPr>
          <w:trHeight w:val="742"/>
        </w:trPr>
        <w:tc>
          <w:tcPr>
            <w:tcW w:w="555" w:type="dxa"/>
            <w:vMerge/>
            <w:vAlign w:val="center"/>
          </w:tcPr>
          <w:p w:rsidR="00A40F85" w:rsidRPr="00735A31" w:rsidRDefault="00A40F85" w:rsidP="00BD78C4">
            <w:pPr>
              <w:rPr>
                <w:b/>
                <w:bCs/>
              </w:rPr>
            </w:pPr>
          </w:p>
        </w:tc>
        <w:tc>
          <w:tcPr>
            <w:tcW w:w="2295" w:type="dxa"/>
            <w:vMerge/>
            <w:vAlign w:val="center"/>
          </w:tcPr>
          <w:p w:rsidR="00A40F85" w:rsidRPr="00735A31" w:rsidRDefault="00A40F85" w:rsidP="00BD78C4">
            <w:pPr>
              <w:rPr>
                <w:b/>
                <w:bCs/>
              </w:rPr>
            </w:pPr>
          </w:p>
        </w:tc>
        <w:tc>
          <w:tcPr>
            <w:tcW w:w="2694" w:type="dxa"/>
            <w:vMerge/>
            <w:vAlign w:val="center"/>
          </w:tcPr>
          <w:p w:rsidR="00A40F85" w:rsidRPr="00735A31" w:rsidRDefault="00A40F85" w:rsidP="00BD78C4">
            <w:pPr>
              <w:rPr>
                <w:b/>
                <w:bCs/>
              </w:rPr>
            </w:pPr>
          </w:p>
        </w:tc>
        <w:tc>
          <w:tcPr>
            <w:tcW w:w="850" w:type="dxa"/>
            <w:vMerge/>
            <w:vAlign w:val="center"/>
          </w:tcPr>
          <w:p w:rsidR="00A40F85" w:rsidRPr="00735A31" w:rsidRDefault="00A40F85" w:rsidP="00BD78C4">
            <w:pPr>
              <w:rPr>
                <w:b/>
                <w:bCs/>
              </w:rPr>
            </w:pPr>
          </w:p>
        </w:tc>
        <w:tc>
          <w:tcPr>
            <w:tcW w:w="2835" w:type="dxa"/>
            <w:vMerge/>
            <w:vAlign w:val="center"/>
          </w:tcPr>
          <w:p w:rsidR="00A40F85" w:rsidRPr="00735A31" w:rsidRDefault="00A40F85" w:rsidP="00BD78C4">
            <w:pPr>
              <w:rPr>
                <w:b/>
                <w:bCs/>
              </w:rPr>
            </w:pPr>
          </w:p>
        </w:tc>
      </w:tr>
      <w:tr w:rsidR="00A40F85" w:rsidRPr="00735A31" w:rsidTr="00BD78C4">
        <w:trPr>
          <w:trHeight w:val="498"/>
        </w:trPr>
        <w:tc>
          <w:tcPr>
            <w:tcW w:w="555" w:type="dxa"/>
            <w:shd w:val="clear" w:color="auto" w:fill="C5E0B3"/>
            <w:noWrap/>
            <w:vAlign w:val="center"/>
          </w:tcPr>
          <w:p w:rsidR="00A40F85" w:rsidRPr="00735A31" w:rsidRDefault="00A40F85" w:rsidP="00BD78C4">
            <w:pPr>
              <w:jc w:val="center"/>
              <w:rPr>
                <w:sz w:val="20"/>
                <w:szCs w:val="20"/>
              </w:rPr>
            </w:pPr>
            <w:r>
              <w:rPr>
                <w:sz w:val="20"/>
                <w:szCs w:val="20"/>
              </w:rPr>
              <w:t>1.</w:t>
            </w:r>
          </w:p>
        </w:tc>
        <w:tc>
          <w:tcPr>
            <w:tcW w:w="2295" w:type="dxa"/>
            <w:shd w:val="clear" w:color="auto" w:fill="C5E0B3"/>
            <w:noWrap/>
            <w:vAlign w:val="center"/>
          </w:tcPr>
          <w:p w:rsidR="00A40F85" w:rsidRPr="00735A31" w:rsidRDefault="00A40F85" w:rsidP="00BD78C4">
            <w:pPr>
              <w:rPr>
                <w:sz w:val="20"/>
                <w:szCs w:val="20"/>
              </w:rPr>
            </w:pPr>
            <w:r>
              <w:rPr>
                <w:sz w:val="20"/>
                <w:szCs w:val="20"/>
              </w:rPr>
              <w:t>Szilárd Ágnes</w:t>
            </w:r>
          </w:p>
        </w:tc>
        <w:tc>
          <w:tcPr>
            <w:tcW w:w="2694" w:type="dxa"/>
            <w:shd w:val="clear" w:color="auto" w:fill="C5E0B3"/>
            <w:vAlign w:val="center"/>
          </w:tcPr>
          <w:p w:rsidR="00A40F85" w:rsidRPr="00735A31" w:rsidRDefault="00A40F85" w:rsidP="00BD78C4">
            <w:pPr>
              <w:rPr>
                <w:sz w:val="20"/>
                <w:szCs w:val="20"/>
              </w:rPr>
            </w:pPr>
          </w:p>
        </w:tc>
        <w:tc>
          <w:tcPr>
            <w:tcW w:w="850" w:type="dxa"/>
            <w:shd w:val="clear" w:color="auto" w:fill="C5E0B3"/>
            <w:noWrap/>
            <w:vAlign w:val="center"/>
          </w:tcPr>
          <w:p w:rsidR="00A40F85" w:rsidRPr="00735A31" w:rsidRDefault="00A40F85" w:rsidP="00BD78C4">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BD78C4">
            <w:pPr>
              <w:jc w:val="right"/>
              <w:rPr>
                <w:sz w:val="20"/>
                <w:szCs w:val="20"/>
              </w:rPr>
            </w:pPr>
            <w:r w:rsidRPr="007E4000">
              <w:rPr>
                <w:rFonts w:ascii="Calibri" w:hAnsi="Calibri"/>
                <w:sz w:val="22"/>
                <w:szCs w:val="22"/>
                <w:lang w:eastAsia="sk-SK"/>
              </w:rPr>
              <w:t>01.10.2015-31.10.2015</w:t>
            </w:r>
          </w:p>
        </w:tc>
      </w:tr>
    </w:tbl>
    <w:p w:rsidR="00A40F85" w:rsidRDefault="00A40F85" w:rsidP="00C05414">
      <w:pPr>
        <w:pStyle w:val="Normlnywebov"/>
        <w:spacing w:before="0" w:beforeAutospacing="0" w:after="0" w:afterAutospacing="0"/>
        <w:ind w:left="708"/>
        <w:jc w:val="both"/>
        <w:rPr>
          <w:color w:val="000000"/>
        </w:rPr>
      </w:pPr>
    </w:p>
    <w:p w:rsidR="00A40F85" w:rsidRDefault="00A40F85" w:rsidP="00785720">
      <w:pPr>
        <w:numPr>
          <w:ilvl w:val="0"/>
          <w:numId w:val="2"/>
        </w:numPr>
        <w:ind w:left="0" w:firstLine="360"/>
      </w:pPr>
      <w:r>
        <w:t xml:space="preserve">O možnostiach štúdia v akademickom roku 2016/2017 PF UJS informovala študentov stredných škôl a verejnosť prostredníctvom viacerých kanálov: </w:t>
      </w:r>
      <w:r>
        <w:tab/>
      </w:r>
    </w:p>
    <w:p w:rsidR="00A40F85" w:rsidRDefault="00A40F85" w:rsidP="00785720">
      <w:pPr>
        <w:numPr>
          <w:ilvl w:val="0"/>
          <w:numId w:val="5"/>
        </w:numPr>
        <w:suppressAutoHyphens/>
        <w:ind w:left="0" w:firstLine="360"/>
      </w:pPr>
      <w:r>
        <w:t>na webovej stránke univerzity a na webovej stránke fakulty</w:t>
      </w:r>
      <w:r w:rsidRPr="008E62D1">
        <w:t>;</w:t>
      </w:r>
    </w:p>
    <w:p w:rsidR="00A40F85" w:rsidRDefault="00A40F85" w:rsidP="001306A3">
      <w:pPr>
        <w:numPr>
          <w:ilvl w:val="0"/>
          <w:numId w:val="5"/>
        </w:numPr>
        <w:suppressAutoHyphens/>
      </w:pPr>
      <w:r>
        <w:t>prostredníctvom portálu VŠ (www.portalvs.sk);</w:t>
      </w:r>
    </w:p>
    <w:p w:rsidR="00A40F85" w:rsidRDefault="00A40F85" w:rsidP="001306A3">
      <w:pPr>
        <w:numPr>
          <w:ilvl w:val="0"/>
          <w:numId w:val="5"/>
        </w:numPr>
        <w:suppressAutoHyphens/>
      </w:pPr>
      <w:r>
        <w:t>v novinách s lokálnou a celoslovenskou pôsobnosťou formou platených inzerátov;</w:t>
      </w:r>
    </w:p>
    <w:p w:rsidR="00A40F85" w:rsidRDefault="00A40F85" w:rsidP="001306A3">
      <w:pPr>
        <w:numPr>
          <w:ilvl w:val="0"/>
          <w:numId w:val="5"/>
        </w:numPr>
        <w:suppressAutoHyphens/>
      </w:pPr>
      <w:r>
        <w:t>prostredníctvom Dňa otvorených dverí, ktorý sa uskutočnil na UJS;</w:t>
      </w:r>
    </w:p>
    <w:p w:rsidR="00A40F85" w:rsidRDefault="00A40F85" w:rsidP="001306A3">
      <w:pPr>
        <w:numPr>
          <w:ilvl w:val="0"/>
          <w:numId w:val="5"/>
        </w:numPr>
        <w:suppressAutoHyphens/>
      </w:pPr>
      <w:r>
        <w:t>prostredníctvom návštevy stredných škôl.</w:t>
      </w:r>
    </w:p>
    <w:p w:rsidR="00A40F85" w:rsidRPr="00254C48" w:rsidRDefault="00A40F85" w:rsidP="00663F55">
      <w:r>
        <w:t xml:space="preserve"> </w:t>
      </w:r>
      <w:r>
        <w:tab/>
      </w:r>
      <w:r w:rsidR="00594062">
        <w:t>V</w:t>
      </w:r>
      <w:r>
        <w:t> roku 2016 bolo na 1. stupeň vysokoškolského vzdelávania zapísaných 228 študentov</w:t>
      </w:r>
      <w:r w:rsidR="00594062">
        <w:t xml:space="preserve">, </w:t>
      </w:r>
      <w:r>
        <w:t xml:space="preserve">na 2. stupeň vysokoškolského vzdelávania </w:t>
      </w:r>
      <w:r w:rsidR="00594062">
        <w:t xml:space="preserve">bolo </w:t>
      </w:r>
      <w:r>
        <w:t>zapísaných 72 študentov</w:t>
      </w:r>
      <w:r w:rsidR="00594062">
        <w:t xml:space="preserve">, </w:t>
      </w:r>
      <w:r>
        <w:t xml:space="preserve">na 3. stupeň vysokoškolského vzdelávania </w:t>
      </w:r>
      <w:r w:rsidR="00594062">
        <w:t xml:space="preserve">boli </w:t>
      </w:r>
      <w:r>
        <w:t>zapísaní 2 študenti. Spolu na všetky 3 stupne vysokoškolského vzdelávania bolo v roku 201</w:t>
      </w:r>
      <w:r w:rsidR="00594062">
        <w:t>6</w:t>
      </w:r>
      <w:r>
        <w:t xml:space="preserve"> zapísaných 302 študentov. </w:t>
      </w:r>
    </w:p>
    <w:p w:rsidR="00A40F85" w:rsidRDefault="00A40F85" w:rsidP="0045441B">
      <w:pPr>
        <w:rPr>
          <w:color w:val="FF0000"/>
        </w:rPr>
      </w:pPr>
      <w:r w:rsidRPr="00254C48">
        <w:t xml:space="preserve">    </w:t>
      </w:r>
      <w:r w:rsidRPr="00254C48">
        <w:rPr>
          <w:bCs/>
          <w:sz w:val="23"/>
          <w:szCs w:val="23"/>
        </w:rPr>
        <w:t xml:space="preserve">    </w:t>
      </w:r>
    </w:p>
    <w:p w:rsidR="00A40F85" w:rsidRPr="00E10F8C" w:rsidRDefault="00A40F85" w:rsidP="00AD121A">
      <w:pPr>
        <w:numPr>
          <w:ilvl w:val="0"/>
          <w:numId w:val="2"/>
        </w:numPr>
        <w:ind w:left="0" w:firstLine="360"/>
      </w:pPr>
      <w:r>
        <w:t xml:space="preserve">Tabuľka č. 2 predstavuje počet študentov, ktorí riadne skončili štúdium v akademickom roku 2015/2016. V roku 2016 </w:t>
      </w:r>
      <w:r w:rsidRPr="009D0965">
        <w:rPr>
          <w:iCs/>
        </w:rPr>
        <w:t xml:space="preserve">mala Pedagogická fakulta UJS </w:t>
      </w:r>
      <w:r>
        <w:rPr>
          <w:iCs/>
        </w:rPr>
        <w:t>289 absolventov všetkých troch stupňov vysokoškolského štúdia. N</w:t>
      </w:r>
      <w:r w:rsidRPr="009D0965">
        <w:rPr>
          <w:iCs/>
        </w:rPr>
        <w:t xml:space="preserve">a prvom stupni vysokoškolského vzdelávania </w:t>
      </w:r>
      <w:r>
        <w:rPr>
          <w:iCs/>
        </w:rPr>
        <w:t xml:space="preserve">mala </w:t>
      </w:r>
      <w:r w:rsidRPr="009D0965">
        <w:rPr>
          <w:iCs/>
        </w:rPr>
        <w:t>13</w:t>
      </w:r>
      <w:r>
        <w:rPr>
          <w:iCs/>
        </w:rPr>
        <w:t>4</w:t>
      </w:r>
      <w:r w:rsidRPr="009D0965">
        <w:rPr>
          <w:iCs/>
        </w:rPr>
        <w:t xml:space="preserve"> absolventov (9</w:t>
      </w:r>
      <w:r>
        <w:rPr>
          <w:iCs/>
        </w:rPr>
        <w:t>4</w:t>
      </w:r>
      <w:r w:rsidRPr="009D0965">
        <w:rPr>
          <w:iCs/>
        </w:rPr>
        <w:t xml:space="preserve"> absolventov dennej formy štúdia a </w:t>
      </w:r>
      <w:r>
        <w:rPr>
          <w:iCs/>
        </w:rPr>
        <w:t>40</w:t>
      </w:r>
      <w:r w:rsidRPr="009D0965">
        <w:rPr>
          <w:iCs/>
        </w:rPr>
        <w:t xml:space="preserve"> absolventov externej formy štúdia). Na druhom stupni vysokoškolského vzdelávania mala 151 absolventov (110 absolventov dennej </w:t>
      </w:r>
      <w:r w:rsidRPr="009D0965">
        <w:rPr>
          <w:iCs/>
        </w:rPr>
        <w:lastRenderedPageBreak/>
        <w:t>formy štúdia</w:t>
      </w:r>
      <w:r>
        <w:rPr>
          <w:iCs/>
        </w:rPr>
        <w:t>,</w:t>
      </w:r>
      <w:r w:rsidRPr="009D0965">
        <w:rPr>
          <w:iCs/>
        </w:rPr>
        <w:t xml:space="preserve">  41 absolventov externej formy štúdia). V roku 2016 absolvovali doktorandské štúdium 4 absolventi. Všetci boli študenti dennej formy štúdia. </w:t>
      </w:r>
      <w:r>
        <w:rPr>
          <w:iCs/>
        </w:rPr>
        <w:t xml:space="preserve">Na porovnanie uvádzame aj údaje za rok 2015. </w:t>
      </w:r>
      <w:r w:rsidRPr="00C8220E">
        <w:t>V roku 201</w:t>
      </w:r>
      <w:r>
        <w:t>5</w:t>
      </w:r>
      <w:r w:rsidRPr="00C8220E">
        <w:t xml:space="preserve"> na PF UJS úspešne ukončilo štúdium spolu 3</w:t>
      </w:r>
      <w:r>
        <w:t>02</w:t>
      </w:r>
      <w:r w:rsidRPr="00C8220E">
        <w:t xml:space="preserve"> </w:t>
      </w:r>
      <w:r>
        <w:t>študentov</w:t>
      </w:r>
      <w:r w:rsidRPr="00C8220E">
        <w:t xml:space="preserve">. Z nich </w:t>
      </w:r>
      <w:r>
        <w:t>159</w:t>
      </w:r>
      <w:r w:rsidRPr="00C8220E">
        <w:t xml:space="preserve"> </w:t>
      </w:r>
      <w:r>
        <w:t>absolvovalo prvý stupeň vysokoškolského štúdia</w:t>
      </w:r>
      <w:r w:rsidRPr="00C8220E">
        <w:t xml:space="preserve">, </w:t>
      </w:r>
      <w:r>
        <w:t>141</w:t>
      </w:r>
      <w:r w:rsidRPr="00C8220E">
        <w:t xml:space="preserve"> </w:t>
      </w:r>
      <w:r>
        <w:t>absolvovalo druhý stupeň vysokoškolského štúdia</w:t>
      </w:r>
      <w:r w:rsidRPr="00C8220E">
        <w:t xml:space="preserve"> a </w:t>
      </w:r>
      <w:r>
        <w:t>2</w:t>
      </w:r>
      <w:r w:rsidRPr="00C8220E">
        <w:t xml:space="preserve"> </w:t>
      </w:r>
      <w:r>
        <w:t>absolvovali tretí stupeň vysokoškolského štúdia</w:t>
      </w:r>
      <w:r w:rsidRPr="00C8220E">
        <w:t xml:space="preserve"> </w:t>
      </w:r>
      <w:r>
        <w:t xml:space="preserve">a získali </w:t>
      </w:r>
      <w:r w:rsidRPr="00C8220E">
        <w:t xml:space="preserve">titul doktor filozofie (v skratke </w:t>
      </w:r>
      <w:r>
        <w:t>„</w:t>
      </w:r>
      <w:r w:rsidRPr="00C8220E">
        <w:t>PhD.</w:t>
      </w:r>
      <w:r>
        <w:t>“</w:t>
      </w:r>
      <w:r w:rsidRPr="00C8220E">
        <w:t xml:space="preserve">). Z celkového počtu získalo </w:t>
      </w:r>
      <w:r>
        <w:t>240</w:t>
      </w:r>
      <w:r w:rsidRPr="00C8220E">
        <w:t xml:space="preserve"> vysokoškolské vzdelanie v dennej forme štúdia, </w:t>
      </w:r>
      <w:r>
        <w:t>62</w:t>
      </w:r>
      <w:r w:rsidRPr="00C8220E">
        <w:t xml:space="preserve"> v externej forme</w:t>
      </w:r>
      <w:r>
        <w:t xml:space="preserve"> štúdia</w:t>
      </w:r>
      <w:r w:rsidRPr="00C8220E">
        <w:t>.</w:t>
      </w:r>
      <w:r>
        <w:t xml:space="preserve"> </w:t>
      </w:r>
      <w:r w:rsidRPr="009D0965">
        <w:rPr>
          <w:iCs/>
        </w:rPr>
        <w:t xml:space="preserve">V roku 2016 rigorózne skúšky a obhajoby rigoróznej práce úspešne absolvovalo </w:t>
      </w:r>
      <w:r>
        <w:rPr>
          <w:iCs/>
        </w:rPr>
        <w:t>17</w:t>
      </w:r>
      <w:r w:rsidRPr="009D0965">
        <w:rPr>
          <w:iCs/>
        </w:rPr>
        <w:t xml:space="preserve"> absolventov. </w:t>
      </w:r>
      <w:r>
        <w:rPr>
          <w:iCs/>
        </w:rPr>
        <w:t xml:space="preserve">Na porovnanie uvádzame aj údaje za rok 2015. </w:t>
      </w:r>
      <w:r>
        <w:t xml:space="preserve">Na PF UJS v roku 2015 úspešne absolvovalo rigorózne konanie a získalo titul „PaedDr.“ </w:t>
      </w:r>
      <w:r w:rsidRPr="00E10F8C">
        <w:t xml:space="preserve">8 </w:t>
      </w:r>
      <w:r>
        <w:t>uchádzačov</w:t>
      </w:r>
      <w:r w:rsidRPr="00E10F8C">
        <w:t xml:space="preserve">. Z toho 3 v študijnom programe Predškolská a elementárna pedagogika, 2 v študijnom programe </w:t>
      </w:r>
      <w:r>
        <w:t>Učiteľstvo b</w:t>
      </w:r>
      <w:r w:rsidRPr="00E10F8C">
        <w:t>iológi</w:t>
      </w:r>
      <w:r>
        <w:t>e</w:t>
      </w:r>
      <w:r w:rsidRPr="00E10F8C">
        <w:t xml:space="preserve">, 1 v študijnom programe </w:t>
      </w:r>
      <w:r>
        <w:t>Učiteľstvo a</w:t>
      </w:r>
      <w:r w:rsidRPr="00E10F8C">
        <w:t>nglick</w:t>
      </w:r>
      <w:r>
        <w:t>ého</w:t>
      </w:r>
      <w:r w:rsidRPr="00E10F8C">
        <w:t xml:space="preserve"> jazyk</w:t>
      </w:r>
      <w:r>
        <w:t>a</w:t>
      </w:r>
      <w:r w:rsidRPr="00E10F8C">
        <w:t xml:space="preserve"> a literatúr</w:t>
      </w:r>
      <w:r>
        <w:t>y</w:t>
      </w:r>
      <w:r w:rsidRPr="00E10F8C">
        <w:t>, 1 v študijnom programe Matematika a 1 v študijnom programe Informatika.</w:t>
      </w:r>
    </w:p>
    <w:p w:rsidR="00A40F85" w:rsidRPr="00C8220E" w:rsidRDefault="00A40F85" w:rsidP="001306A3"/>
    <w:p w:rsidR="00A40F85" w:rsidRDefault="00A40F85" w:rsidP="00AD121A">
      <w:pPr>
        <w:pStyle w:val="Odsekzoznamu"/>
        <w:numPr>
          <w:ilvl w:val="0"/>
          <w:numId w:val="2"/>
        </w:numPr>
        <w:ind w:left="0" w:firstLine="360"/>
      </w:pPr>
      <w:r w:rsidRPr="001077AB">
        <w:t>V roku 201</w:t>
      </w:r>
      <w:r>
        <w:t>6</w:t>
      </w:r>
      <w:r w:rsidRPr="001077AB">
        <w:t xml:space="preserve"> sa študenti PF UJS zúčastnili na viacerých súťažiach národnej i medzinárodnej úrovne. Z nich boli ocenení nasledovní:</w:t>
      </w:r>
    </w:p>
    <w:p w:rsidR="00A40F85" w:rsidRDefault="00A40F85" w:rsidP="007A475B">
      <w:pPr>
        <w:rPr>
          <w:lang w:val="hu-HU"/>
        </w:rPr>
      </w:pPr>
      <w:proofErr w:type="gramStart"/>
      <w:r>
        <w:rPr>
          <w:b/>
          <w:lang w:val="hu-HU"/>
        </w:rPr>
        <w:t>Borsó  Ákos</w:t>
      </w:r>
      <w:proofErr w:type="gramEnd"/>
      <w:r>
        <w:rPr>
          <w:lang w:val="hu-HU"/>
        </w:rPr>
        <w:t xml:space="preserve">  - 1. miesto v semifinále a strieborné pásmo vo finále  Celoslovenskej súťaže recitátorov - Tompa Mihály Országos Verseny</w:t>
      </w:r>
    </w:p>
    <w:p w:rsidR="00A40F85" w:rsidRDefault="00A40F85" w:rsidP="007A475B">
      <w:pPr>
        <w:rPr>
          <w:lang w:val="hu-HU"/>
        </w:rPr>
      </w:pPr>
      <w:r>
        <w:rPr>
          <w:b/>
          <w:lang w:val="hu-HU"/>
        </w:rPr>
        <w:t>Borsó Ákos</w:t>
      </w:r>
      <w:r>
        <w:rPr>
          <w:lang w:val="hu-HU"/>
        </w:rPr>
        <w:t xml:space="preserve"> – Radnótiho cena za interpretáciu súčasnej maďarskej literatúry</w:t>
      </w:r>
    </w:p>
    <w:p w:rsidR="00A40F85" w:rsidRDefault="00A40F85" w:rsidP="007A475B">
      <w:r>
        <w:rPr>
          <w:b/>
          <w:lang w:val="hu-HU"/>
        </w:rPr>
        <w:t>Vidová Barbara, Bc.</w:t>
      </w:r>
      <w:r>
        <w:rPr>
          <w:lang w:val="hu-HU"/>
        </w:rPr>
        <w:t xml:space="preserve">  - </w:t>
      </w:r>
      <w:r>
        <w:t>1. miesto na univerzitnom kole ŠVOČ, sekcia: Jazykové a literárne vedy</w:t>
      </w:r>
    </w:p>
    <w:p w:rsidR="00A40F85" w:rsidRDefault="00A40F85" w:rsidP="007A475B">
      <w:r>
        <w:rPr>
          <w:b/>
        </w:rPr>
        <w:t>Baloghová Alexandra, Bc.</w:t>
      </w:r>
      <w:r>
        <w:t xml:space="preserve"> - 2. miesto na univerzitnom kole ŠVOČ, sekcia: Jazykové a literárne vedy</w:t>
      </w:r>
    </w:p>
    <w:p w:rsidR="00A40F85" w:rsidRDefault="00A40F85" w:rsidP="007A475B">
      <w:r>
        <w:rPr>
          <w:b/>
        </w:rPr>
        <w:t>Kálmánová Cyntia</w:t>
      </w:r>
      <w:r>
        <w:t xml:space="preserve"> - 3. miesto na univerzitnom kole ŠVOČ,  sekcia: Jazykové a literárne vedy</w:t>
      </w:r>
    </w:p>
    <w:p w:rsidR="00A40F85" w:rsidRDefault="00A40F85" w:rsidP="007A475B">
      <w:r>
        <w:rPr>
          <w:b/>
        </w:rPr>
        <w:t>Berta Peter, Bc.</w:t>
      </w:r>
      <w:r>
        <w:t xml:space="preserve"> - 1. miesto na univerzitnom kole ŠVOČ,  sekcia: Biologické a chemické vedy</w:t>
      </w:r>
    </w:p>
    <w:p w:rsidR="00A40F85" w:rsidRDefault="00A40F85" w:rsidP="007A475B">
      <w:r>
        <w:rPr>
          <w:b/>
        </w:rPr>
        <w:t>Némethová Nikoleta</w:t>
      </w:r>
      <w:r>
        <w:t xml:space="preserve"> - 2. miesto na univerzitnom kole ŠVOČ,  sekcia: Biologické a chemické vedy</w:t>
      </w:r>
    </w:p>
    <w:p w:rsidR="00A40F85" w:rsidRDefault="00A40F85" w:rsidP="007A475B">
      <w:r>
        <w:rPr>
          <w:b/>
        </w:rPr>
        <w:t>Dancsa Daniel, Bc.</w:t>
      </w:r>
      <w:r>
        <w:t xml:space="preserve"> - 3. miesto na univerzitnom kole ŠVOČ, sekcia: Biologické a chemické vedy</w:t>
      </w:r>
    </w:p>
    <w:p w:rsidR="00A40F85" w:rsidRDefault="00A40F85" w:rsidP="007A475B">
      <w:r>
        <w:rPr>
          <w:b/>
        </w:rPr>
        <w:t>Ágh Barbara</w:t>
      </w:r>
      <w:r>
        <w:t xml:space="preserve"> - 1. miesto na univerzitnom kole ŠVOČ,  sekcia: Historické a pedagogické vedy</w:t>
      </w:r>
    </w:p>
    <w:p w:rsidR="00A40F85" w:rsidRDefault="00A40F85" w:rsidP="007A475B">
      <w:r>
        <w:rPr>
          <w:b/>
        </w:rPr>
        <w:t>Jakabová Henrieta, Bc.</w:t>
      </w:r>
      <w:r>
        <w:t xml:space="preserve"> - 2. miesto na univerzitnom kole ŠVOČ,  sekcia: Historické a pedagogické vedy</w:t>
      </w:r>
    </w:p>
    <w:p w:rsidR="00A40F85" w:rsidRDefault="00A40F85" w:rsidP="007A475B">
      <w:r>
        <w:rPr>
          <w:b/>
        </w:rPr>
        <w:t>Balódi István, Bc.</w:t>
      </w:r>
      <w:r>
        <w:t xml:space="preserve"> - 3. miesto na univerzitnom kole ŠVOČ, sekcia: Historické a pedagogické vedy</w:t>
      </w:r>
    </w:p>
    <w:p w:rsidR="00A40F85" w:rsidRDefault="00A40F85" w:rsidP="007A475B">
      <w:r>
        <w:rPr>
          <w:b/>
        </w:rPr>
        <w:t>Leckési Gabriel, Bc.</w:t>
      </w:r>
      <w:r>
        <w:t xml:space="preserve"> - 1. miesto na univerzitnom kole ŠVOČ,  sekcia: Matematické a informatické vedy</w:t>
      </w:r>
    </w:p>
    <w:p w:rsidR="00A40F85" w:rsidRDefault="00A40F85" w:rsidP="007A475B">
      <w:r>
        <w:rPr>
          <w:b/>
        </w:rPr>
        <w:t>Czibor Csaba, Bc.</w:t>
      </w:r>
      <w:r>
        <w:t xml:space="preserve"> - 2. miesto na univerzitnom kole ŠVOČ,  sekcia: Matematické a informatické vedy</w:t>
      </w:r>
    </w:p>
    <w:p w:rsidR="00A40F85" w:rsidRDefault="00A40F85" w:rsidP="007A475B">
      <w:r>
        <w:rPr>
          <w:b/>
        </w:rPr>
        <w:t>Gergely Labanc, Bc</w:t>
      </w:r>
      <w:r>
        <w:t>. - 3. miesto na univerzitnom kole ŠVOČ,  sekcia: Matematické a informatické vedy</w:t>
      </w:r>
    </w:p>
    <w:p w:rsidR="00A40F85" w:rsidRDefault="00A40F85" w:rsidP="007A475B">
      <w:r>
        <w:rPr>
          <w:lang w:val="hu-HU"/>
        </w:rPr>
        <w:t xml:space="preserve"> </w:t>
      </w:r>
      <w:r>
        <w:rPr>
          <w:b/>
          <w:lang w:val="hu-HU"/>
        </w:rPr>
        <w:t>Vidová Barbara, Bc.</w:t>
      </w:r>
      <w:r>
        <w:rPr>
          <w:lang w:val="hu-HU"/>
        </w:rPr>
        <w:t xml:space="preserve">  - </w:t>
      </w:r>
      <w:r>
        <w:t>1. miesto na ŠVOČ pre študentov maďarskej národnosti na Slovensku (FTDK), sekcia: Jazykové a literárne vedy</w:t>
      </w:r>
    </w:p>
    <w:p w:rsidR="00A40F85" w:rsidRDefault="00A40F85" w:rsidP="007A475B">
      <w:r>
        <w:rPr>
          <w:b/>
        </w:rPr>
        <w:t xml:space="preserve">Kálmánová Cyntia - </w:t>
      </w:r>
      <w:r>
        <w:t>2. miesto na ŠVOČ pre študentov maďarskej národnosti na Slovensku (FTDK), sekcia: Jazykové a literárne vedy</w:t>
      </w:r>
    </w:p>
    <w:p w:rsidR="00A40F85" w:rsidRDefault="00A40F85" w:rsidP="007A475B">
      <w:r>
        <w:rPr>
          <w:b/>
        </w:rPr>
        <w:t>Gergely Labanc, Bc</w:t>
      </w:r>
      <w:r>
        <w:t>. - 2. miesto na ŠVOČ pre študentov maďarskej národnosti na Slovensku (FTDK), sekcia: Technické, matematické a informatické vedy</w:t>
      </w:r>
    </w:p>
    <w:p w:rsidR="00A40F85" w:rsidRDefault="00A40F85" w:rsidP="007A475B">
      <w:r>
        <w:rPr>
          <w:b/>
        </w:rPr>
        <w:t xml:space="preserve">Berta Peter, Bc. - </w:t>
      </w:r>
      <w:r>
        <w:t>2. miesto na ŠVOČ pre študentov maďarskej národnosti na Slovensku (FTDK), sekcia: Biologické, chemické a športové vedy</w:t>
      </w:r>
    </w:p>
    <w:p w:rsidR="00A40F85" w:rsidRDefault="00A40F85" w:rsidP="007A475B">
      <w:r>
        <w:rPr>
          <w:b/>
        </w:rPr>
        <w:t xml:space="preserve">Dancsa Daniel, Bc. </w:t>
      </w:r>
      <w:r>
        <w:t>- 3. miesto na ŠVOČ pre študentov maďarskej národnosti na Slovensku (FTDK), sekcia: Biologické, chemické a športové vedy</w:t>
      </w:r>
    </w:p>
    <w:p w:rsidR="00A40F85" w:rsidRDefault="00A40F85" w:rsidP="007A475B">
      <w:r>
        <w:rPr>
          <w:b/>
        </w:rPr>
        <w:t>Bence Dávid, Bc.</w:t>
      </w:r>
      <w:r>
        <w:t xml:space="preserve"> - 1. miesto na ŠVOČ pre študentov maďarskej národnosti na Slovensku (FTDK), sekcia: Historické a teologické vedy</w:t>
      </w:r>
    </w:p>
    <w:p w:rsidR="00A40F85" w:rsidRDefault="00A40F85" w:rsidP="007A475B">
      <w:r>
        <w:rPr>
          <w:b/>
        </w:rPr>
        <w:lastRenderedPageBreak/>
        <w:t xml:space="preserve">Balódi István, Bc. - </w:t>
      </w:r>
      <w:r>
        <w:t xml:space="preserve">2. miesto na ŠVOČ pre študentov maďarskej národnosti na Slovensku (FTDK), sekcia: Historické a teologické vedy </w:t>
      </w:r>
    </w:p>
    <w:p w:rsidR="00A40F85" w:rsidRDefault="00A40F85" w:rsidP="007A475B">
      <w:r>
        <w:rPr>
          <w:b/>
        </w:rPr>
        <w:t>Vargová Gabriela</w:t>
      </w:r>
      <w:r>
        <w:t xml:space="preserve"> – Mimoriadna cena – Univerzita Eötvösa Loránda v Budapešti, univerzitné kolo ŠVOČ, sekcia prírodných vied</w:t>
      </w:r>
    </w:p>
    <w:p w:rsidR="00A40F85" w:rsidRDefault="00A40F85" w:rsidP="007A475B"/>
    <w:p w:rsidR="00A40F85" w:rsidRPr="00E83D3E" w:rsidRDefault="00A40F85" w:rsidP="00AD121A">
      <w:pPr>
        <w:numPr>
          <w:ilvl w:val="0"/>
          <w:numId w:val="2"/>
        </w:numPr>
        <w:ind w:left="0" w:firstLine="360"/>
      </w:pPr>
      <w:r w:rsidRPr="00E83D3E">
        <w:t xml:space="preserve">Za vynikajúce študijné výsledky a aktivitu v priebehu celého štúdia na Pedagogickej fakulte UJS boli v rámci promócií </w:t>
      </w:r>
      <w:r>
        <w:t xml:space="preserve">v roku 2016 </w:t>
      </w:r>
      <w:r w:rsidRPr="00E83D3E">
        <w:t>vyznamenaní nasledovní študenti:</w:t>
      </w:r>
    </w:p>
    <w:p w:rsidR="00A40F85" w:rsidRPr="00E83D3E" w:rsidRDefault="00A40F85" w:rsidP="007A475B">
      <w:pPr>
        <w:rPr>
          <w:b/>
        </w:rPr>
      </w:pPr>
      <w:r w:rsidRPr="00E83D3E">
        <w:rPr>
          <w:b/>
        </w:rPr>
        <w:t>Pochvala dekana PF UJS:</w:t>
      </w:r>
    </w:p>
    <w:p w:rsidR="00A40F85" w:rsidRPr="00E73CF1" w:rsidRDefault="00A40F85" w:rsidP="007A475B">
      <w:pPr>
        <w:rPr>
          <w:b/>
          <w:lang w:val="hu-HU"/>
        </w:rPr>
      </w:pPr>
      <w:r w:rsidRPr="00E73CF1">
        <w:rPr>
          <w:b/>
          <w:lang w:val="hu-HU"/>
        </w:rPr>
        <w:t>Za vynikajúce záverečné práce:</w:t>
      </w:r>
    </w:p>
    <w:p w:rsidR="00A40F85" w:rsidRPr="00E20F6A" w:rsidRDefault="00A40F85" w:rsidP="007A475B">
      <w:pPr>
        <w:rPr>
          <w:b/>
          <w:lang w:val="hu-HU"/>
        </w:rPr>
      </w:pPr>
      <w:r w:rsidRPr="00E20F6A">
        <w:rPr>
          <w:lang w:val="hu-HU"/>
        </w:rPr>
        <w:t>Mgr. Sátorová Veronika (</w:t>
      </w:r>
      <w:r w:rsidRPr="00E73CF1">
        <w:rPr>
          <w:lang w:val="hu-HU"/>
        </w:rPr>
        <w:t>Poétikai kérdések a kortárs magyar fantasztikus irodalomban)</w:t>
      </w:r>
    </w:p>
    <w:p w:rsidR="00A40F85" w:rsidRPr="00E73CF1" w:rsidRDefault="00A40F85" w:rsidP="007A475B">
      <w:pPr>
        <w:rPr>
          <w:lang w:val="hu-HU"/>
        </w:rPr>
      </w:pPr>
      <w:r w:rsidRPr="00E20F6A">
        <w:rPr>
          <w:lang w:val="hu-HU"/>
        </w:rPr>
        <w:t>Mgr. Monozlai Flóra (</w:t>
      </w:r>
      <w:r w:rsidRPr="00E73CF1">
        <w:rPr>
          <w:lang w:val="hu-HU"/>
        </w:rPr>
        <w:t>Hatásösszefüggések Bartók Béla kompozíciói és az irodalom között)</w:t>
      </w:r>
    </w:p>
    <w:p w:rsidR="00A40F85" w:rsidRPr="00E73CF1" w:rsidRDefault="00A40F85" w:rsidP="007A475B">
      <w:pPr>
        <w:rPr>
          <w:lang w:val="hu-HU"/>
        </w:rPr>
      </w:pPr>
      <w:r w:rsidRPr="00E20F6A">
        <w:rPr>
          <w:lang w:val="hu-HU"/>
        </w:rPr>
        <w:t>Mgr. Tücsöková Veronika (</w:t>
      </w:r>
      <w:r w:rsidRPr="00E73CF1">
        <w:rPr>
          <w:lang w:val="hu-HU"/>
        </w:rPr>
        <w:t>A szám- és műveletfogalom játékos kialakítása a húszas számkörben)</w:t>
      </w:r>
    </w:p>
    <w:p w:rsidR="00A40F85" w:rsidRPr="00E20F6A" w:rsidRDefault="00A40F85" w:rsidP="007A475B">
      <w:pPr>
        <w:rPr>
          <w:b/>
          <w:lang w:val="hu-HU"/>
        </w:rPr>
      </w:pPr>
      <w:r w:rsidRPr="00E20F6A">
        <w:rPr>
          <w:lang w:val="hu-HU"/>
        </w:rPr>
        <w:t>Mgr. Pál Bálint (</w:t>
      </w:r>
      <w:r w:rsidRPr="00E73CF1">
        <w:rPr>
          <w:lang w:val="hu-HU"/>
        </w:rPr>
        <w:t>Angol–amerikai kapcsolatok az európai integráció kontextusában)</w:t>
      </w:r>
    </w:p>
    <w:p w:rsidR="00A40F85" w:rsidRPr="00E73CF1" w:rsidRDefault="00A40F85" w:rsidP="007A475B">
      <w:pPr>
        <w:ind w:left="708" w:hanging="708"/>
        <w:rPr>
          <w:lang w:val="hu-HU"/>
        </w:rPr>
      </w:pPr>
      <w:r w:rsidRPr="00E20F6A">
        <w:rPr>
          <w:lang w:val="hu-HU"/>
        </w:rPr>
        <w:t>Mgr. Lelovics Éva (</w:t>
      </w:r>
      <w:r w:rsidRPr="00E73CF1">
        <w:rPr>
          <w:lang w:val="hu-HU"/>
        </w:rPr>
        <w:t>Újszerű kutatási módszer alkalmazása az alsó tagozatos tanulók körében [lépésszámláló])</w:t>
      </w:r>
    </w:p>
    <w:p w:rsidR="00A40F85" w:rsidRPr="00E73CF1" w:rsidRDefault="00A40F85" w:rsidP="007A475B">
      <w:pPr>
        <w:rPr>
          <w:lang w:val="hu-HU"/>
        </w:rPr>
      </w:pPr>
      <w:r w:rsidRPr="00E20F6A">
        <w:rPr>
          <w:lang w:val="hu-HU"/>
        </w:rPr>
        <w:t>Mgr. Dudeková Renáta (</w:t>
      </w:r>
      <w:r w:rsidRPr="00E73CF1">
        <w:rPr>
          <w:lang w:val="hu-HU"/>
        </w:rPr>
        <w:t>Solohov Csendes Don című művének elemzése)</w:t>
      </w:r>
    </w:p>
    <w:p w:rsidR="00A40F85" w:rsidRPr="00E73CF1" w:rsidRDefault="00A40F85" w:rsidP="007A475B">
      <w:pPr>
        <w:rPr>
          <w:lang w:val="hu-HU"/>
        </w:rPr>
      </w:pPr>
      <w:r w:rsidRPr="00E20F6A">
        <w:rPr>
          <w:lang w:val="hu-HU"/>
        </w:rPr>
        <w:t>Bc. Klempová Tünde (</w:t>
      </w:r>
      <w:r w:rsidRPr="00E73CF1">
        <w:rPr>
          <w:lang w:val="hu-HU"/>
        </w:rPr>
        <w:t>A reklám hatása az óvodáskorú gyermekekre)</w:t>
      </w:r>
    </w:p>
    <w:p w:rsidR="00A40F85" w:rsidRPr="00E73CF1" w:rsidRDefault="00A40F85" w:rsidP="007A475B">
      <w:pPr>
        <w:rPr>
          <w:lang w:val="hu-HU"/>
        </w:rPr>
      </w:pPr>
      <w:r w:rsidRPr="00E20F6A">
        <w:rPr>
          <w:lang w:val="hu-HU"/>
        </w:rPr>
        <w:t>Bc. Gulyás Mónika (</w:t>
      </w:r>
      <w:r w:rsidRPr="00E73CF1">
        <w:rPr>
          <w:lang w:val="hu-HU"/>
        </w:rPr>
        <w:t>Robinzonád a Marson)</w:t>
      </w:r>
    </w:p>
    <w:p w:rsidR="00A40F85" w:rsidRDefault="00A40F85" w:rsidP="001306A3">
      <w:pPr>
        <w:ind w:left="720"/>
      </w:pPr>
    </w:p>
    <w:p w:rsidR="00A40F85" w:rsidRDefault="00A40F85" w:rsidP="001306A3">
      <w:r>
        <w:t>g)</w:t>
      </w:r>
      <w:r w:rsidRPr="00BD6006">
        <w:t xml:space="preserve"> </w:t>
      </w:r>
      <w:r>
        <w:t>Za vynikajúce študijné výsledky a aktivitu v priebehu celého štúdia na Pedagogickej fakulte UJS boli v rámci promócií vyznamenaní nasledovní študenti:</w:t>
      </w:r>
    </w:p>
    <w:p w:rsidR="00A40F85" w:rsidRDefault="00A40F85" w:rsidP="001306A3"/>
    <w:p w:rsidR="00A40F85" w:rsidRPr="00E20F6A" w:rsidRDefault="00A40F85" w:rsidP="007A475B">
      <w:pPr>
        <w:rPr>
          <w:b/>
          <w:lang w:val="hu-HU"/>
        </w:rPr>
      </w:pPr>
      <w:r w:rsidRPr="00E20F6A">
        <w:rPr>
          <w:b/>
          <w:lang w:val="hu-HU"/>
        </w:rPr>
        <w:t xml:space="preserve">Za vynikajúce študijné výsledky: </w:t>
      </w:r>
    </w:p>
    <w:p w:rsidR="00A40F85" w:rsidRPr="00E20F6A" w:rsidRDefault="00A40F85" w:rsidP="007A475B">
      <w:pPr>
        <w:rPr>
          <w:lang w:val="hu-HU"/>
        </w:rPr>
      </w:pPr>
      <w:r w:rsidRPr="00E20F6A">
        <w:rPr>
          <w:lang w:val="hu-HU"/>
        </w:rPr>
        <w:t>Mgr. Leckési Gabriel (</w:t>
      </w:r>
      <w:r>
        <w:rPr>
          <w:lang w:val="hu-HU"/>
        </w:rPr>
        <w:t>MJ-I</w:t>
      </w:r>
      <w:r w:rsidRPr="00E20F6A">
        <w:rPr>
          <w:lang w:val="hu-HU"/>
        </w:rPr>
        <w:t>)</w:t>
      </w:r>
    </w:p>
    <w:p w:rsidR="00A40F85" w:rsidRPr="00E20F6A" w:rsidRDefault="00A40F85" w:rsidP="007A475B">
      <w:pPr>
        <w:rPr>
          <w:lang w:val="hu-HU"/>
        </w:rPr>
      </w:pPr>
      <w:r w:rsidRPr="00E20F6A">
        <w:rPr>
          <w:lang w:val="hu-HU"/>
        </w:rPr>
        <w:t>Mgr. Tóthová Lilla (</w:t>
      </w:r>
      <w:r>
        <w:rPr>
          <w:lang w:val="hu-HU"/>
        </w:rPr>
        <w:t>B-NJ</w:t>
      </w:r>
      <w:r w:rsidRPr="00E20F6A">
        <w:rPr>
          <w:lang w:val="hu-HU"/>
        </w:rPr>
        <w:t>)</w:t>
      </w:r>
    </w:p>
    <w:p w:rsidR="00A40F85" w:rsidRPr="00E20F6A" w:rsidRDefault="00A40F85" w:rsidP="007A475B">
      <w:pPr>
        <w:rPr>
          <w:lang w:val="hu-HU"/>
        </w:rPr>
      </w:pPr>
      <w:r w:rsidRPr="00E20F6A">
        <w:rPr>
          <w:lang w:val="hu-HU"/>
        </w:rPr>
        <w:t>Mgr. Czafrangóová Boglárka (UPV)</w:t>
      </w:r>
    </w:p>
    <w:p w:rsidR="00A40F85" w:rsidRPr="00E20F6A" w:rsidRDefault="00A40F85" w:rsidP="007A475B">
      <w:pPr>
        <w:rPr>
          <w:lang w:val="hu-HU"/>
        </w:rPr>
      </w:pPr>
      <w:r w:rsidRPr="00E20F6A">
        <w:rPr>
          <w:lang w:val="hu-HU"/>
        </w:rPr>
        <w:t>Mgr. Simonová Emese (UPV)</w:t>
      </w:r>
    </w:p>
    <w:p w:rsidR="00A40F85" w:rsidRPr="00E20F6A" w:rsidRDefault="00A40F85" w:rsidP="007A475B">
      <w:pPr>
        <w:rPr>
          <w:lang w:val="hu-HU"/>
        </w:rPr>
      </w:pPr>
      <w:r w:rsidRPr="00E20F6A">
        <w:rPr>
          <w:lang w:val="hu-HU"/>
        </w:rPr>
        <w:t>Bc. Soósová Judita (PP)</w:t>
      </w:r>
    </w:p>
    <w:p w:rsidR="00A40F85" w:rsidRPr="00E20F6A" w:rsidRDefault="00A40F85" w:rsidP="007A475B">
      <w:pPr>
        <w:rPr>
          <w:lang w:val="hu-HU"/>
        </w:rPr>
      </w:pPr>
      <w:r w:rsidRPr="00E20F6A">
        <w:rPr>
          <w:lang w:val="hu-HU"/>
        </w:rPr>
        <w:t>Bc. Erdélyiová Lívia (PP)</w:t>
      </w:r>
    </w:p>
    <w:p w:rsidR="00A40F85" w:rsidRPr="00E20F6A" w:rsidRDefault="00A40F85" w:rsidP="007A475B">
      <w:pPr>
        <w:rPr>
          <w:i/>
        </w:rPr>
      </w:pPr>
      <w:r w:rsidRPr="00E20F6A">
        <w:rPr>
          <w:b/>
        </w:rPr>
        <w:t>Cenu za najlepšiu bakalársku prácu</w:t>
      </w:r>
      <w:r w:rsidRPr="00E20F6A">
        <w:t xml:space="preserve"> na PF UJS získal</w:t>
      </w:r>
      <w:r>
        <w:t>a v roku 2016</w:t>
      </w:r>
      <w:r w:rsidRPr="00E20F6A">
        <w:t xml:space="preserve"> Bc. Nikoleta Némethová</w:t>
      </w:r>
      <w:r w:rsidRPr="00E20F6A">
        <w:rPr>
          <w:i/>
        </w:rPr>
        <w:t>.</w:t>
      </w:r>
    </w:p>
    <w:p w:rsidR="00A40F85" w:rsidRPr="00E20F6A" w:rsidRDefault="00A40F85" w:rsidP="007A475B">
      <w:r w:rsidRPr="00E20F6A">
        <w:rPr>
          <w:b/>
        </w:rPr>
        <w:t>Cenu za najlepšiu diplomovú prácu</w:t>
      </w:r>
      <w:r w:rsidRPr="00E20F6A">
        <w:t xml:space="preserve"> na PF UJS získal</w:t>
      </w:r>
      <w:r>
        <w:t xml:space="preserve"> v roku</w:t>
      </w:r>
      <w:r w:rsidRPr="00E20F6A">
        <w:t xml:space="preserve"> Mgr. Arnold Žibrita.</w:t>
      </w:r>
    </w:p>
    <w:p w:rsidR="00A40F85" w:rsidRPr="00E20F6A" w:rsidRDefault="00A40F85" w:rsidP="007A475B">
      <w:r w:rsidRPr="00E20F6A">
        <w:rPr>
          <w:b/>
        </w:rPr>
        <w:t>Cenu rektora</w:t>
      </w:r>
      <w:r w:rsidRPr="00E20F6A">
        <w:t xml:space="preserve"> na PF UJS získal</w:t>
      </w:r>
      <w:r>
        <w:t>a v roku</w:t>
      </w:r>
      <w:r w:rsidRPr="00E20F6A">
        <w:t xml:space="preserve"> Mgr. Melinda Mikusová</w:t>
      </w:r>
      <w:r>
        <w:t>.</w:t>
      </w:r>
      <w:r w:rsidRPr="00E20F6A">
        <w:rPr>
          <w:i/>
        </w:rPr>
        <w:t xml:space="preserve"> </w:t>
      </w:r>
      <w:r w:rsidRPr="00E20F6A">
        <w:t xml:space="preserve"> </w:t>
      </w:r>
    </w:p>
    <w:p w:rsidR="00A40F85" w:rsidRDefault="00A40F85" w:rsidP="00BD6006"/>
    <w:p w:rsidR="00A40F85" w:rsidRDefault="00A40F85" w:rsidP="00663F55">
      <w:pPr>
        <w:numPr>
          <w:ilvl w:val="0"/>
          <w:numId w:val="16"/>
        </w:numPr>
        <w:rPr>
          <w:b/>
          <w:bCs/>
        </w:rPr>
      </w:pPr>
      <w:r w:rsidRPr="00D03F8F">
        <w:rPr>
          <w:b/>
          <w:bCs/>
        </w:rPr>
        <w:t>Informácie o</w:t>
      </w:r>
      <w:r>
        <w:rPr>
          <w:b/>
          <w:bCs/>
        </w:rPr>
        <w:t> </w:t>
      </w:r>
      <w:r w:rsidRPr="00D03F8F">
        <w:rPr>
          <w:b/>
          <w:bCs/>
        </w:rPr>
        <w:t>poskytov</w:t>
      </w:r>
      <w:r>
        <w:rPr>
          <w:b/>
          <w:bCs/>
        </w:rPr>
        <w:t>aní ďalšieho vzdelávania</w:t>
      </w:r>
    </w:p>
    <w:p w:rsidR="00A40F85" w:rsidRDefault="00A40F85" w:rsidP="00815E7E">
      <w:pPr>
        <w:ind w:firstLine="360"/>
      </w:pPr>
    </w:p>
    <w:p w:rsidR="00A40F85" w:rsidRDefault="00A40F85" w:rsidP="00D16601">
      <w:r>
        <w:t>V akademickom roku 2014/2015, ani v akademickom roku 2015/2016 Pedagogická fakulta UJS neposkytovala ďalšie vzdelávanie.</w:t>
      </w:r>
    </w:p>
    <w:p w:rsidR="00A40F85" w:rsidRPr="00AE4576" w:rsidRDefault="00A40F85" w:rsidP="00AE4576">
      <w:pPr>
        <w:pStyle w:val="Odsekzoznamu"/>
        <w:numPr>
          <w:ilvl w:val="0"/>
          <w:numId w:val="16"/>
        </w:numPr>
        <w:rPr>
          <w:b/>
          <w:bCs/>
        </w:rPr>
      </w:pPr>
      <w:r>
        <w:br w:type="page"/>
      </w:r>
      <w:r w:rsidRPr="00AE4576">
        <w:rPr>
          <w:b/>
          <w:bCs/>
        </w:rPr>
        <w:lastRenderedPageBreak/>
        <w:t xml:space="preserve">Informácie o výskumnej, umeleckej a ďalšej tvorivej činnosti </w:t>
      </w:r>
      <w:r>
        <w:rPr>
          <w:b/>
          <w:bCs/>
        </w:rPr>
        <w:t>Pedagogickej fakulty UJS</w:t>
      </w:r>
    </w:p>
    <w:p w:rsidR="00A40F85" w:rsidRDefault="00A40F85" w:rsidP="007B1462">
      <w:pPr>
        <w:ind w:left="360"/>
        <w:rPr>
          <w:b/>
          <w:bCs/>
        </w:rPr>
      </w:pPr>
    </w:p>
    <w:p w:rsidR="00A40F85" w:rsidRDefault="00A40F85" w:rsidP="00F443D3">
      <w:pPr>
        <w:ind w:firstLine="708"/>
      </w:pPr>
      <w:r w:rsidRPr="00C107B4">
        <w:t xml:space="preserve">Vedecko-výskumná činnosť vedecko-pedagogických pracovníkov PF UJS je zameraná hlavne na rozvoj vedných oblastí, ktoré tvoria základ vyučovacích predmetov jednotlivých študijných programov, úlohy, ktoré sú viazané na spoluprácu teórie s praxou i úlohy orientované na aktuálne otázky spoločenského života. V tomto zmysle sú jednotlivé vedecko-výskumné úlohy riešené </w:t>
      </w:r>
      <w:r>
        <w:t xml:space="preserve">najmä </w:t>
      </w:r>
      <w:r w:rsidRPr="00C107B4">
        <w:t>ako projekty Vedeckej a edukačnej grantovej agentúry (VEGA) a Kultúrnej a edukačnej grantovej agentúry (KEGA).</w:t>
      </w:r>
    </w:p>
    <w:p w:rsidR="00A40F85" w:rsidRDefault="00A40F85" w:rsidP="00C107B4"/>
    <w:p w:rsidR="00A40F85" w:rsidRPr="00C107B4" w:rsidRDefault="00A40F85" w:rsidP="00C107B4">
      <w:pPr>
        <w:numPr>
          <w:ilvl w:val="0"/>
          <w:numId w:val="4"/>
        </w:numPr>
        <w:rPr>
          <w:b/>
        </w:rPr>
      </w:pPr>
      <w:r w:rsidRPr="00C107B4">
        <w:rPr>
          <w:b/>
        </w:rPr>
        <w:t>Projekty podporované z domácich grantových schém</w:t>
      </w:r>
    </w:p>
    <w:p w:rsidR="00A40F85" w:rsidRDefault="00A40F85" w:rsidP="00C107B4"/>
    <w:p w:rsidR="00A40F85" w:rsidRPr="00997B56" w:rsidRDefault="00A40F85" w:rsidP="002F5474">
      <w:pPr>
        <w:ind w:firstLine="708"/>
      </w:pPr>
      <w:r w:rsidRPr="00997B56">
        <w:t xml:space="preserve">V roku 2016 sa na PF UJS riešilo spolu 6 vedecko-výskumných projektov. Dva projekty KEGA (Web-Based aplikácie v prírodovednom vzdelávaní na ZŠ a SŠ - </w:t>
      </w:r>
      <w:r w:rsidRPr="00997B56">
        <w:rPr>
          <w:shd w:val="clear" w:color="auto" w:fill="FFFFFF"/>
        </w:rPr>
        <w:t>2037,- EUR</w:t>
      </w:r>
      <w:r w:rsidRPr="00997B56">
        <w:t xml:space="preserve">, Internacionalizácia ŠP predškolská a elementárna pedagogika pre II. stupeň VŠ štúdia - </w:t>
      </w:r>
      <w:r w:rsidRPr="00997B56">
        <w:rPr>
          <w:shd w:val="clear" w:color="auto" w:fill="FFFFFF"/>
        </w:rPr>
        <w:t>5191,- EUR</w:t>
      </w:r>
      <w:r w:rsidRPr="00997B56">
        <w:t xml:space="preserve">). Dva projekty VEGA (Reformovaná kresťanská cirkev na Slovensku v rokoch 1919-1952 - </w:t>
      </w:r>
      <w:r w:rsidRPr="00997B56">
        <w:rPr>
          <w:shd w:val="clear" w:color="auto" w:fill="FFFFFF"/>
        </w:rPr>
        <w:t>2276,- EUR</w:t>
      </w:r>
      <w:r w:rsidRPr="00997B56">
        <w:t xml:space="preserve">, Formy politicko-mediálnej propagandy v strednej Európe, Česko-slovensku a Maďarsku (1938-1968) - </w:t>
      </w:r>
      <w:r w:rsidRPr="00997B56">
        <w:rPr>
          <w:shd w:val="clear" w:color="auto" w:fill="FFFFFF"/>
        </w:rPr>
        <w:t>868,- EUR</w:t>
      </w:r>
      <w:r w:rsidRPr="00997B56">
        <w:t xml:space="preserve">). Dva projekty KNM (Etika v edukácii - </w:t>
      </w:r>
      <w:r w:rsidRPr="00997B56">
        <w:rPr>
          <w:shd w:val="clear" w:color="auto" w:fill="FFFFFF"/>
        </w:rPr>
        <w:t>1000,-  EUR</w:t>
      </w:r>
      <w:r w:rsidRPr="00997B56">
        <w:t xml:space="preserve">, Eruditio–Educatio (vedecký časopis PF Univerzity J. Selyeho v Komárne ) – 11. ročník - </w:t>
      </w:r>
      <w:r w:rsidRPr="00997B56">
        <w:rPr>
          <w:shd w:val="clear" w:color="auto" w:fill="FFFFFF"/>
        </w:rPr>
        <w:t>5000,-  EUR</w:t>
      </w:r>
      <w:r w:rsidRPr="00997B56">
        <w:t xml:space="preserve">). Spolu za rok 2016 je to 16 372 </w:t>
      </w:r>
      <w:r w:rsidR="009E18CB" w:rsidRPr="00997B56">
        <w:rPr>
          <w:shd w:val="clear" w:color="auto" w:fill="FFFFFF"/>
        </w:rPr>
        <w:t>EUR</w:t>
      </w:r>
      <w:r w:rsidRPr="00997B56">
        <w:t xml:space="preserve">. To je o 7 279 </w:t>
      </w:r>
      <w:r w:rsidR="009E18CB" w:rsidRPr="00997B56">
        <w:rPr>
          <w:shd w:val="clear" w:color="auto" w:fill="FFFFFF"/>
        </w:rPr>
        <w:t>EUR</w:t>
      </w:r>
      <w:r w:rsidRPr="00997B56">
        <w:t xml:space="preserve"> menej ako v roku 2015.</w:t>
      </w:r>
    </w:p>
    <w:p w:rsidR="00A40F85" w:rsidRPr="00997B56" w:rsidRDefault="00A40F85" w:rsidP="002F5474">
      <w:pPr>
        <w:ind w:firstLine="360"/>
      </w:pPr>
      <w:r w:rsidRPr="00997B56">
        <w:t>V roku 2016 sme na PF UJS podali spolu 19 projektov v tomto zložení:</w:t>
      </w:r>
    </w:p>
    <w:p w:rsidR="00A40F85" w:rsidRPr="00997B56" w:rsidRDefault="00A40F85" w:rsidP="002F5474">
      <w:pPr>
        <w:ind w:firstLine="360"/>
      </w:pPr>
      <w:r w:rsidRPr="00997B56">
        <w:t>Na PF UJS sa v roku 2016 podal jeden projekt v rámci grantovej agentúry VEGA, v ktorých UJS bola hlavným riešiteľom (Vybrané historické aspekty európskej migrácie v druhej polovici dvadsiateho storočia)</w:t>
      </w:r>
    </w:p>
    <w:p w:rsidR="00A40F85" w:rsidRPr="00997B56" w:rsidRDefault="00A40F85" w:rsidP="002F5474">
      <w:pPr>
        <w:ind w:firstLine="360"/>
      </w:pPr>
      <w:r w:rsidRPr="00997B56">
        <w:t>Na PF UJS sa v roku 2016 podali tri projekty v rámci grantovej agentúry KEGA, v ktorých UJS bola hlavným riešiteľom (Poznanie učebných štýlov a ich pozorovateľné prejavy v edukačnej praxi učiteľov, Implementácia online e-learningových kurzov metodologických disciplín na 2. stupni vysokoškolského štúdia študijného programu Anglický jazyk a literatúra v programe Moodle a vytvorenie interaktívneho software-u elektronickej databázy vyučovacích hodín, Internacionalizácia a inovácia edukačného procesu v aplikovanej biochémii).</w:t>
      </w:r>
    </w:p>
    <w:p w:rsidR="00A40F85" w:rsidRPr="00997B56" w:rsidRDefault="00A40F85" w:rsidP="002F5474">
      <w:pPr>
        <w:ind w:firstLine="360"/>
      </w:pPr>
      <w:r w:rsidRPr="00997B56">
        <w:t xml:space="preserve">Na PF UJS sa v roku 2016 podali tri projekty VEGA, v ktorých PF UJS figuruje ako spoluriešiteľ (Asociácia vybraných molekulárno-genetických a biochemických markerov u postmenopauzálnych žien s osteoporózou, Formatívne hodnotenie vo výučbe prírodných vied, Menej známe druhy záhradníckych plodín ako potenciálne zdroje na výrobu potravín so zvýšeným obsahom chemoprotektívnych látok). </w:t>
      </w:r>
    </w:p>
    <w:p w:rsidR="00A40F85" w:rsidRPr="00997B56" w:rsidRDefault="00A40F85" w:rsidP="002F5474">
      <w:pPr>
        <w:ind w:firstLine="360"/>
      </w:pPr>
      <w:r w:rsidRPr="00997B56">
        <w:t>Na PF UJS sa v roku 2016 podal jeden projekt APVV, v ktorom PF UJS figuruje ako spoluriešiteľ (Diagnostika porúch zdravotného stavu vybraných druhov poľovnej zvery na Slovensku pomocou analýzy biomarkerov látkového metabolizmu).</w:t>
      </w:r>
    </w:p>
    <w:p w:rsidR="00A40F85" w:rsidRPr="00997B56" w:rsidRDefault="00A40F85" w:rsidP="002F5474">
      <w:pPr>
        <w:ind w:firstLine="360"/>
      </w:pPr>
      <w:r w:rsidRPr="00997B56">
        <w:t>Na PF UJS sa v roku 2016 podal jeden medzinárodný projekt v rámci programu INTERREG (Nursery education practice without borders)</w:t>
      </w:r>
    </w:p>
    <w:p w:rsidR="00A40F85" w:rsidRPr="00997B56" w:rsidRDefault="00A40F85" w:rsidP="002F5474">
      <w:pPr>
        <w:ind w:firstLine="360"/>
      </w:pPr>
      <w:r w:rsidRPr="00997B56">
        <w:t>Na UJS sa v roku 2016 v rámci výzvy MŠVVaŠ SR podal projekt, do ktorého je zapojená aj PF UJS (výzva s názvom Zvyšovanie kvality vysokoškolského vzdelávania prostredníctvom internacionalizácie na Univerzite J. Selyeho).</w:t>
      </w:r>
    </w:p>
    <w:p w:rsidR="00A40F85" w:rsidRPr="00997B56" w:rsidRDefault="00A40F85" w:rsidP="002F5474">
      <w:pPr>
        <w:ind w:firstLine="360"/>
      </w:pPr>
      <w:r w:rsidRPr="00997B56">
        <w:t xml:space="preserve">Na PF UJS sa v roku 2016 podali projekty Úradu vlády SR v rámci výzvy KNM (Výstava „Krajina“, A multietnikus Kassa kutatása Výskum multietnických Košíc, Vydanie monografie o významnej kultúrnej pamiatke v Jasove, Kommunikáció (nemcsak az iskolában) Komunikácia (nielen v škole), A kompetenciafejlesztés pedagógiai megközelítései Pedagogické aspekty rozvíjania kompetencií, Odkázaní na seba – Porozprávame sa - II. Kongres mládeže, Etika v edukácii, Eruditio–Educatio (vedecký časopis PF Univerzity J. Selyeho v Komárne) – 11. ročník). Z nich sa dva financovali a úspešne v roku 2016 aj vyriešili.  </w:t>
      </w:r>
    </w:p>
    <w:p w:rsidR="00A40F85" w:rsidRDefault="00A40F85" w:rsidP="002F5474">
      <w:pPr>
        <w:ind w:firstLine="360"/>
        <w:rPr>
          <w:lang w:eastAsia="sk-SK"/>
        </w:rPr>
      </w:pPr>
      <w:r w:rsidRPr="00997B56">
        <w:lastRenderedPageBreak/>
        <w:t>Na porovnanie uvádzame aj rok 2015,</w:t>
      </w:r>
      <w:r w:rsidRPr="00997B56">
        <w:rPr>
          <w:color w:val="FF0000"/>
        </w:rPr>
        <w:t xml:space="preserve"> </w:t>
      </w:r>
      <w:r w:rsidRPr="00997B56">
        <w:rPr>
          <w:lang w:eastAsia="sk-SK"/>
        </w:rPr>
        <w:t xml:space="preserve">v ktorom bolo na PF UJS podaných celkovo 20 projektov, z toho 5 sa úspešne v roku 2015 vyriešilo (projekty Úradu vlády SR v rámci programu Kultúra národnostných menšín). V roku 2015 sa riešili tri projekty grantovej agentúry KEGA a VEGA. Súhrn finančných prostriedkov na riešenie projektov od agentúr KEGA a VEGA v roku 2015 bol 9151 </w:t>
      </w:r>
      <w:r w:rsidR="009E18CB" w:rsidRPr="00997B56">
        <w:rPr>
          <w:shd w:val="clear" w:color="auto" w:fill="FFFFFF"/>
        </w:rPr>
        <w:t>EUR</w:t>
      </w:r>
      <w:r w:rsidRPr="00997B56">
        <w:rPr>
          <w:lang w:eastAsia="sk-SK"/>
        </w:rPr>
        <w:t xml:space="preserve">. Finančné prostriedky od Úradu vlády SR činia 14.500 </w:t>
      </w:r>
      <w:r w:rsidR="009E18CB" w:rsidRPr="00997B56">
        <w:rPr>
          <w:shd w:val="clear" w:color="auto" w:fill="FFFFFF"/>
        </w:rPr>
        <w:t>EUR</w:t>
      </w:r>
      <w:r w:rsidRPr="00997B56">
        <w:rPr>
          <w:lang w:eastAsia="sk-SK"/>
        </w:rPr>
        <w:t xml:space="preserve">. Súhrnne na riešenie vedecko-výskumných projektov v roku 2015 bolo PF UJS pridelených 23 651 </w:t>
      </w:r>
      <w:r w:rsidR="009E18CB" w:rsidRPr="00997B56">
        <w:rPr>
          <w:shd w:val="clear" w:color="auto" w:fill="FFFFFF"/>
        </w:rPr>
        <w:t>EUR</w:t>
      </w:r>
      <w:r w:rsidRPr="00997B56">
        <w:rPr>
          <w:lang w:eastAsia="sk-SK"/>
        </w:rPr>
        <w:t>.</w:t>
      </w:r>
    </w:p>
    <w:p w:rsidR="00A40F85" w:rsidRPr="00997B56" w:rsidRDefault="00A40F85" w:rsidP="002F5474">
      <w:pPr>
        <w:ind w:firstLine="360"/>
      </w:pPr>
      <w:r w:rsidRPr="00CA2879">
        <w:t xml:space="preserve">Na PF UJS je celkovo 9 katedier. Zo 48 pedagogických zamestnancov </w:t>
      </w:r>
      <w:r>
        <w:t>na plný pracovný úväzok je</w:t>
      </w:r>
      <w:r w:rsidRPr="00CA2879">
        <w:t xml:space="preserve"> do riešenia vedeckovýskumných projektov zapojených celkovo 19 zamestnancov, čo predstavuje 39,6% zo zamestnancov na plný pracovný úväzok.</w:t>
      </w:r>
    </w:p>
    <w:p w:rsidR="00A40F85" w:rsidRPr="007073D3" w:rsidRDefault="00A40F85" w:rsidP="002F5474">
      <w:pPr>
        <w:autoSpaceDE w:val="0"/>
        <w:autoSpaceDN w:val="0"/>
        <w:adjustRightInd w:val="0"/>
        <w:ind w:firstLine="360"/>
        <w:rPr>
          <w:color w:val="auto"/>
          <w:lang w:eastAsia="sk-SK"/>
        </w:rPr>
      </w:pPr>
      <w:r w:rsidRPr="007073D3">
        <w:rPr>
          <w:color w:val="auto"/>
          <w:lang w:eastAsia="sk-SK"/>
        </w:rPr>
        <w:t>Zoznam výskumných projektov, na ktoré PF UJS získala finančné prostriedky v roku 201</w:t>
      </w:r>
      <w:r>
        <w:rPr>
          <w:color w:val="auto"/>
          <w:lang w:eastAsia="sk-SK"/>
        </w:rPr>
        <w:t>6</w:t>
      </w:r>
      <w:r w:rsidRPr="007073D3">
        <w:rPr>
          <w:color w:val="auto"/>
          <w:lang w:eastAsia="sk-SK"/>
        </w:rPr>
        <w:t xml:space="preserve"> uvádzame v </w:t>
      </w:r>
      <w:r>
        <w:rPr>
          <w:color w:val="auto"/>
          <w:lang w:eastAsia="sk-SK"/>
        </w:rPr>
        <w:t>t</w:t>
      </w:r>
      <w:r w:rsidRPr="007073D3">
        <w:rPr>
          <w:color w:val="auto"/>
          <w:lang w:eastAsia="sk-SK"/>
        </w:rPr>
        <w:t>abuľke č. 19.</w:t>
      </w:r>
    </w:p>
    <w:p w:rsidR="00A40F85" w:rsidRPr="007073D3" w:rsidRDefault="00A40F85" w:rsidP="002F5474">
      <w:pPr>
        <w:autoSpaceDE w:val="0"/>
        <w:autoSpaceDN w:val="0"/>
        <w:adjustRightInd w:val="0"/>
        <w:ind w:firstLine="360"/>
        <w:rPr>
          <w:color w:val="auto"/>
          <w:lang w:eastAsia="sk-SK"/>
        </w:rPr>
      </w:pPr>
      <w:r w:rsidRPr="007073D3">
        <w:rPr>
          <w:color w:val="auto"/>
        </w:rPr>
        <w:t>Informácie o ostatných (nevýskumných) projektoch financovaných z grantov za rok 2016 uvádzame v </w:t>
      </w:r>
      <w:r>
        <w:rPr>
          <w:color w:val="auto"/>
        </w:rPr>
        <w:t>t</w:t>
      </w:r>
      <w:r w:rsidRPr="007073D3">
        <w:rPr>
          <w:color w:val="auto"/>
        </w:rPr>
        <w:t xml:space="preserve">abuľke č. 20. </w:t>
      </w:r>
    </w:p>
    <w:p w:rsidR="00A40F85" w:rsidRPr="00E03B12" w:rsidRDefault="009E18CB" w:rsidP="005F41FA">
      <w:pPr>
        <w:autoSpaceDE w:val="0"/>
        <w:autoSpaceDN w:val="0"/>
        <w:adjustRightInd w:val="0"/>
        <w:ind w:firstLine="360"/>
      </w:pPr>
      <w:r>
        <w:t xml:space="preserve"> </w:t>
      </w:r>
    </w:p>
    <w:p w:rsidR="00A40F85" w:rsidRPr="00701CCC" w:rsidRDefault="00A40F85" w:rsidP="00C107B4">
      <w:pPr>
        <w:rPr>
          <w:b/>
          <w:i/>
        </w:rPr>
      </w:pPr>
      <w:r w:rsidRPr="00701CCC">
        <w:rPr>
          <w:b/>
          <w:i/>
        </w:rPr>
        <w:t>Projekty riešené ako súčasť grantov Vedeckej a edukačnej grantovej agentúry (VEGA)</w:t>
      </w:r>
    </w:p>
    <w:p w:rsidR="00A40F85" w:rsidRDefault="00A40F85" w:rsidP="00C107B4"/>
    <w:p w:rsidR="00A40F85" w:rsidRPr="00997B56" w:rsidRDefault="00A40F85" w:rsidP="007073D3">
      <w:pPr>
        <w:rPr>
          <w:i/>
          <w:lang w:eastAsia="hu-HU"/>
        </w:rPr>
      </w:pPr>
      <w:r w:rsidRPr="00997B56">
        <w:rPr>
          <w:iCs/>
        </w:rPr>
        <w:t xml:space="preserve">Názov projektu: </w:t>
      </w:r>
      <w:r w:rsidRPr="00997B56">
        <w:rPr>
          <w:b/>
          <w:lang w:eastAsia="hu-HU"/>
        </w:rPr>
        <w:t>Formy politicko-mediálnej propagandy v strednej Európe, Česko-Slovensku a Maďarsku (1938-1968).</w:t>
      </w:r>
    </w:p>
    <w:p w:rsidR="00A40F85" w:rsidRPr="00997B56" w:rsidRDefault="00A40F85" w:rsidP="007073D3">
      <w:pPr>
        <w:rPr>
          <w:bCs/>
          <w:iCs/>
        </w:rPr>
      </w:pPr>
      <w:r w:rsidRPr="00997B56">
        <w:rPr>
          <w:bCs/>
          <w:iCs/>
        </w:rPr>
        <w:t xml:space="preserve">Číslo projektu: </w:t>
      </w:r>
      <w:r w:rsidRPr="00997B56">
        <w:rPr>
          <w:b/>
          <w:lang w:eastAsia="hu-HU"/>
        </w:rPr>
        <w:t>VEGA 1/0158/14</w:t>
      </w:r>
      <w:r w:rsidRPr="00997B56">
        <w:rPr>
          <w:lang w:eastAsia="hu-HU"/>
        </w:rPr>
        <w:t>.</w:t>
      </w:r>
    </w:p>
    <w:p w:rsidR="00A40F85" w:rsidRPr="00997B56" w:rsidRDefault="00A40F85" w:rsidP="007073D3">
      <w:pPr>
        <w:rPr>
          <w:lang w:eastAsia="hu-HU"/>
        </w:rPr>
      </w:pPr>
      <w:r w:rsidRPr="00997B56">
        <w:rPr>
          <w:bCs/>
          <w:iCs/>
        </w:rPr>
        <w:t xml:space="preserve">Stručný opis projektu: </w:t>
      </w:r>
      <w:r w:rsidRPr="00997B56">
        <w:rPr>
          <w:lang w:eastAsia="hu-HU"/>
        </w:rPr>
        <w:t xml:space="preserve">V centre projektu stojí výskum politicko-mediálnej propagandy v kontexte strednej Európy, ale predovšetkým Česko-Slovenska a Maďarska. Prvotným cieľom projektu je výskum takých primárnych a sekundárnych prameňov (noviny, rozhlas, letáky), v ktorých sú zachytiteľné rôzne formy politicko-mediálnej propagandy. Riešitelia sa usilujú o zachytenie a zdokumentovanie mediálneho charakteru politických udalostí, t.j. zdokumentovanie toho, aké diskrepancie boli medzi skutočnými politickými udalosťami a ich obrazmi zachytenými v dobových médiách. Vymedzenie časovej periódy od 1938 do 1968 je zdôvodnené tým, že v danom období prostriedky politicko-mediálnej propagandy vo vymedzenom geografickom priestore boli jednotné, kým v neskoršom období už došlo k pomerne veľkému rozmachu iných, nových mediálnych prostriedkov (napr. televízia). </w:t>
      </w:r>
    </w:p>
    <w:p w:rsidR="00A40F85" w:rsidRPr="00997B56" w:rsidRDefault="00A40F85" w:rsidP="007073D3">
      <w:pPr>
        <w:rPr>
          <w:lang w:eastAsia="hu-HU"/>
        </w:rPr>
      </w:pPr>
      <w:r w:rsidRPr="00997B56">
        <w:t>Zodpovedný riešiteľ projektu: D</w:t>
      </w:r>
      <w:r w:rsidRPr="00997B56">
        <w:rPr>
          <w:lang w:eastAsia="hu-HU"/>
        </w:rPr>
        <w:t>r. habil. Barnabás Vajda, PhD. (Katedra histórie PF UJS)</w:t>
      </w:r>
    </w:p>
    <w:p w:rsidR="00A40F85" w:rsidRPr="00997B56" w:rsidRDefault="00A40F85" w:rsidP="007073D3">
      <w:r w:rsidRPr="00997B56">
        <w:t xml:space="preserve">Celkový počet a mená fyzických osôb zapojených do realizácie projektu za PF UJS: dr. habil., Popély Árpád, PhD., dr. habil., Simon Attila, PhD. </w:t>
      </w:r>
    </w:p>
    <w:p w:rsidR="00A40F85" w:rsidRPr="00997B56" w:rsidRDefault="00A40F85" w:rsidP="007073D3">
      <w:pPr>
        <w:rPr>
          <w:iCs/>
        </w:rPr>
      </w:pPr>
    </w:p>
    <w:p w:rsidR="00A40F85" w:rsidRPr="00997B56" w:rsidRDefault="00A40F85" w:rsidP="007073D3">
      <w:pPr>
        <w:rPr>
          <w:i/>
          <w:lang w:eastAsia="hu-HU"/>
        </w:rPr>
      </w:pPr>
      <w:r w:rsidRPr="00997B56">
        <w:rPr>
          <w:iCs/>
        </w:rPr>
        <w:t xml:space="preserve">Názov projektu: </w:t>
      </w:r>
      <w:r w:rsidRPr="00997B56">
        <w:rPr>
          <w:b/>
        </w:rPr>
        <w:t>Reformovaná kresťanská cirkev na Slovensku v rokoch 1919–1952</w:t>
      </w:r>
    </w:p>
    <w:p w:rsidR="00A40F85" w:rsidRPr="00997B56" w:rsidRDefault="00A40F85" w:rsidP="007073D3">
      <w:pPr>
        <w:rPr>
          <w:bCs/>
          <w:iCs/>
        </w:rPr>
      </w:pPr>
      <w:r w:rsidRPr="00997B56">
        <w:rPr>
          <w:bCs/>
          <w:iCs/>
        </w:rPr>
        <w:t xml:space="preserve">Číslo projektu: </w:t>
      </w:r>
      <w:r w:rsidRPr="00997B56">
        <w:rPr>
          <w:b/>
          <w:lang w:eastAsia="hu-HU"/>
        </w:rPr>
        <w:t>VEGA</w:t>
      </w:r>
      <w:r w:rsidRPr="00997B56">
        <w:rPr>
          <w:lang w:eastAsia="hu-HU"/>
        </w:rPr>
        <w:t xml:space="preserve"> </w:t>
      </w:r>
      <w:r w:rsidRPr="00997B56">
        <w:rPr>
          <w:b/>
        </w:rPr>
        <w:t>1/0528/16</w:t>
      </w:r>
    </w:p>
    <w:p w:rsidR="00A40F85" w:rsidRPr="00997B56" w:rsidRDefault="00A40F85" w:rsidP="007073D3">
      <w:r w:rsidRPr="00997B56">
        <w:rPr>
          <w:lang w:eastAsia="hu-HU"/>
        </w:rPr>
        <w:t xml:space="preserve">Stručný opis projektu: </w:t>
      </w:r>
      <w:r w:rsidRPr="00997B56">
        <w:t>Hlavným vedeckým cieľom projektu je odkrytie a spísanie dejín Reformovanej kresťanskej cirkvi na Slovensku v rokoch 1919–1952, ktorá téma je doteraz nespracovaná.</w:t>
      </w:r>
    </w:p>
    <w:p w:rsidR="00A40F85" w:rsidRPr="00997B56" w:rsidRDefault="00A40F85" w:rsidP="007073D3">
      <w:r w:rsidRPr="00997B56">
        <w:t>naše čiastkové ciele sú nasledovné:</w:t>
      </w:r>
    </w:p>
    <w:p w:rsidR="00A40F85" w:rsidRPr="00997B56" w:rsidRDefault="00A40F85" w:rsidP="007073D3">
      <w:r w:rsidRPr="00997B56">
        <w:t>- načrtnúť základné etapy organizačného vývoja reformovanej cirkvi po vzniku ČSR, a objasniť tie okolnosti ktoré na fungovanie reformovanej cirkvi vplývali.</w:t>
      </w:r>
    </w:p>
    <w:p w:rsidR="00A40F85" w:rsidRPr="00997B56" w:rsidRDefault="00A40F85" w:rsidP="007073D3">
      <w:r w:rsidRPr="00997B56">
        <w:t>- na základe odkrytých prameňov analyzovať vzájomný vzťah Československého (respektíve v rokoch</w:t>
      </w:r>
    </w:p>
    <w:p w:rsidR="00A40F85" w:rsidRPr="00997B56" w:rsidRDefault="00A40F85" w:rsidP="007073D3">
      <w:r w:rsidRPr="00997B56">
        <w:t>1939–1945) slovenského štátu a Reformovanej kresťanskej cirkvi.</w:t>
      </w:r>
    </w:p>
    <w:p w:rsidR="00A40F85" w:rsidRPr="00997B56" w:rsidRDefault="00A40F85" w:rsidP="007073D3">
      <w:r w:rsidRPr="00997B56">
        <w:t>- odkryť a spísať životné dráhy najdôležitejších cirkevných predstaviteľov danej doby. Napr.: Eleméra Balogha, Istvána Pálćzi Czinke, Štefana Štundu, Bélu Sörösa atď.</w:t>
      </w:r>
    </w:p>
    <w:p w:rsidR="00A40F85" w:rsidRPr="00997B56" w:rsidRDefault="00A40F85" w:rsidP="007073D3">
      <w:r w:rsidRPr="00997B56">
        <w:t>- analyzovať jednotlivé aspekty spoločnosti kalvínov žijúcich na Slovensku (demografia, spoločenské zvyky, národnostné pomery atď.)</w:t>
      </w:r>
    </w:p>
    <w:p w:rsidR="00A40F85" w:rsidRPr="00997B56" w:rsidRDefault="00A40F85" w:rsidP="007073D3">
      <w:r w:rsidRPr="00997B56">
        <w:t>Úspešné splnenie hore uvedených cieľov ďalej vyžaduje:</w:t>
      </w:r>
    </w:p>
    <w:p w:rsidR="00A40F85" w:rsidRPr="00997B56" w:rsidRDefault="00A40F85" w:rsidP="007073D3">
      <w:r w:rsidRPr="00997B56">
        <w:t>- Odkryť pramennú bázu danej témy vo vlastnom archíve Reformovanej kresťanskej cirkvi na Slovensku, ktorý archív bol doteraz pre bádateľov málo prístupný.</w:t>
      </w:r>
    </w:p>
    <w:p w:rsidR="00A40F85" w:rsidRPr="00997B56" w:rsidRDefault="00A40F85" w:rsidP="007073D3">
      <w:r w:rsidRPr="00997B56">
        <w:lastRenderedPageBreak/>
        <w:t>Preskúmať, digitalizovať a systematizovať spisovný materiál, ktorý sa nachádza v štátnych archívoch a porovnať s spisovým materiálom v cirkevných archívoch.</w:t>
      </w:r>
    </w:p>
    <w:p w:rsidR="00A40F85" w:rsidRPr="00997B56" w:rsidRDefault="00A40F85" w:rsidP="007073D3">
      <w:pPr>
        <w:autoSpaceDE w:val="0"/>
        <w:autoSpaceDN w:val="0"/>
        <w:adjustRightInd w:val="0"/>
      </w:pPr>
      <w:r w:rsidRPr="00997B56">
        <w:t>Projekt je založený na vedeckej spolupráci Katedry histórie z Pedagogickej fakulty UJS a Katedry cirkevných dejín Teologickej fakulty UJS, čo zabezpečuje výborné predpoklady na úspešné splnenie tak hlavných ako čiastočných cieľov projektu. Kolektív riešiteľov tvoria odborníci, ktorí sa otázkam dejín Reformovanej kresťanskej cirkvi na Slovensku a dejín Maďarskej menšiny na Slovensku venujú dlhšiu dobu. Výsledky svojho výskumu publikovali vo viacerých monografiách, v karentovaných časopisoch, v kapitolách vedeckých publikáciách.</w:t>
      </w:r>
    </w:p>
    <w:p w:rsidR="00A40F85" w:rsidRPr="00997B56" w:rsidRDefault="00A40F85" w:rsidP="007073D3">
      <w:pPr>
        <w:rPr>
          <w:lang w:eastAsia="hu-HU"/>
        </w:rPr>
      </w:pPr>
      <w:r w:rsidRPr="00997B56">
        <w:t>Zodpovedný riešiteľ projektu: D</w:t>
      </w:r>
      <w:r w:rsidRPr="00997B56">
        <w:rPr>
          <w:lang w:eastAsia="hu-HU"/>
        </w:rPr>
        <w:t xml:space="preserve">r. habil. </w:t>
      </w:r>
      <w:r w:rsidRPr="00997B56">
        <w:t>Simon Attila</w:t>
      </w:r>
      <w:r w:rsidRPr="00997B56">
        <w:rPr>
          <w:lang w:eastAsia="hu-HU"/>
        </w:rPr>
        <w:t>, PhD. (Katedra histórie PF UJS)</w:t>
      </w:r>
    </w:p>
    <w:p w:rsidR="00A40F85" w:rsidRPr="00997B56" w:rsidRDefault="00A40F85" w:rsidP="007073D3">
      <w:r w:rsidRPr="00997B56">
        <w:t xml:space="preserve">Celkový počet a mená fyzických osôb zapojených do realizácie projektu za PF UJS: dr. habil., Popély Árpád, PhD., dr. habil., Szarka László, PhD.   </w:t>
      </w:r>
    </w:p>
    <w:p w:rsidR="00A40F85" w:rsidRPr="00192B94" w:rsidRDefault="00A40F85" w:rsidP="00C8209F">
      <w:pPr>
        <w:pStyle w:val="Nadpis2"/>
        <w:spacing w:before="0" w:after="0"/>
        <w:jc w:val="both"/>
        <w:rPr>
          <w:b w:val="0"/>
          <w:sz w:val="24"/>
          <w:szCs w:val="24"/>
          <w:lang w:val="sk-SK"/>
        </w:rPr>
      </w:pPr>
    </w:p>
    <w:p w:rsidR="00A40F85" w:rsidRPr="00701CCC" w:rsidRDefault="00A40F85" w:rsidP="00701CCC">
      <w:pPr>
        <w:rPr>
          <w:b/>
          <w:i/>
        </w:rPr>
      </w:pPr>
      <w:r w:rsidRPr="00701CCC">
        <w:rPr>
          <w:b/>
          <w:i/>
        </w:rPr>
        <w:t>Projekty riešené ako súčasť grantov Kultúrnej a edukačnej grantovej agentúry (KEGA)</w:t>
      </w:r>
    </w:p>
    <w:p w:rsidR="00A40F85" w:rsidRDefault="00A40F85" w:rsidP="00B449A6"/>
    <w:p w:rsidR="00A40F85" w:rsidRPr="003F10F8" w:rsidRDefault="00A40F85" w:rsidP="007073D3">
      <w:pPr>
        <w:rPr>
          <w:b/>
        </w:rPr>
      </w:pPr>
      <w:r w:rsidRPr="007D20D5">
        <w:t xml:space="preserve">Názov projektu: </w:t>
      </w:r>
      <w:r w:rsidRPr="003F10F8">
        <w:rPr>
          <w:b/>
        </w:rPr>
        <w:t>Internacionalizácia ŠP predškolská a elementárna pedagogika pre II.</w:t>
      </w:r>
    </w:p>
    <w:p w:rsidR="00A40F85" w:rsidRPr="003F10F8" w:rsidRDefault="00A40F85" w:rsidP="007073D3">
      <w:pPr>
        <w:rPr>
          <w:b/>
        </w:rPr>
      </w:pPr>
      <w:r w:rsidRPr="003F10F8">
        <w:rPr>
          <w:b/>
        </w:rPr>
        <w:t>stupeň VŠ štúdia</w:t>
      </w:r>
    </w:p>
    <w:p w:rsidR="00A40F85" w:rsidRDefault="00A40F85" w:rsidP="007073D3">
      <w:r w:rsidRPr="007D20D5">
        <w:t xml:space="preserve">Číslo projektu: </w:t>
      </w:r>
      <w:r w:rsidRPr="003F10F8">
        <w:rPr>
          <w:b/>
        </w:rPr>
        <w:t>KEGA 005UJS-4/2015</w:t>
      </w:r>
    </w:p>
    <w:p w:rsidR="00A40F85" w:rsidRPr="007D20D5" w:rsidRDefault="00A40F85" w:rsidP="007073D3">
      <w:r w:rsidRPr="007D20D5">
        <w:t xml:space="preserve">Stručný opis projektu: </w:t>
      </w:r>
    </w:p>
    <w:p w:rsidR="00A40F85" w:rsidRPr="007D20D5" w:rsidRDefault="00A40F85" w:rsidP="007073D3">
      <w:r w:rsidRPr="007D20D5">
        <w:t>V snahe splniť očakávania doby, a zvýšiť záujem zahraničných študentov o študijný program predškolská a elementárna pedagogika pre II. stupeň vysokoškolského štúdia sa vytvorí tento študijný program aj v anglickom jazyku – t. j. preložia sa informačné listy predmetov akreditovaného ŠP, a krátka charakteristika ŠP. Následne sa vytvoria učebné materiály vo forme skrípt v anglickom jazyku k vybraným pedagogickým a psychologickým, sociálnovedným a didaktickým predmetom študijného programu. K ostatným predmetom sa vytvoria prezentácie alebo podrobné sylaby v anglickom jazyku. Ku všetkým predmetom sa pripravia aj preverovacie otázky, alebo testy.</w:t>
      </w:r>
    </w:p>
    <w:p w:rsidR="00A40F85" w:rsidRPr="007D20D5" w:rsidRDefault="00A40F85" w:rsidP="007073D3">
      <w:r w:rsidRPr="007D20D5">
        <w:t>Zodpovedný riešiteľ projektu: Ing. István Sz</w:t>
      </w:r>
      <w:r w:rsidRPr="007D20D5">
        <w:rPr>
          <w:lang w:val="hu-HU"/>
        </w:rPr>
        <w:t>őköl, PhD.</w:t>
      </w:r>
      <w:r>
        <w:rPr>
          <w:lang w:val="hu-HU"/>
        </w:rPr>
        <w:t xml:space="preserve"> (Katedra predškolskej </w:t>
      </w:r>
      <w:proofErr w:type="gramStart"/>
      <w:r>
        <w:rPr>
          <w:lang w:val="hu-HU"/>
        </w:rPr>
        <w:t>a</w:t>
      </w:r>
      <w:proofErr w:type="gramEnd"/>
      <w:r>
        <w:rPr>
          <w:lang w:val="hu-HU"/>
        </w:rPr>
        <w:t xml:space="preserve"> elementárnej pedagogiky)</w:t>
      </w:r>
    </w:p>
    <w:p w:rsidR="00A40F85" w:rsidRPr="007D20D5" w:rsidRDefault="00A40F85" w:rsidP="007073D3">
      <w:r w:rsidRPr="007D20D5">
        <w:t>Celkový počet a mená fyzických osôb zapojených do realizácie projektu za PF UJS: Dr. habil. PaedDr. Kinga Horváth, PhD.; Ing. Pavol Makovický, PhD.;</w:t>
      </w:r>
      <w:r w:rsidRPr="007D20D5">
        <w:rPr>
          <w:lang w:val="hu-HU"/>
        </w:rPr>
        <w:t>.</w:t>
      </w:r>
      <w:r w:rsidRPr="007D20D5">
        <w:t xml:space="preserve">PaedDr. Beáta Dobay, </w:t>
      </w:r>
      <w:r>
        <w:t xml:space="preserve">PhD., </w:t>
      </w:r>
      <w:r w:rsidRPr="007D20D5">
        <w:t>PaedDr. Andrea Puskás, PhD.</w:t>
      </w:r>
      <w:r>
        <w:t>, PaedDr. Nagy Melinda, PhD., PaedDr. Terézia Strédl, PhD.</w:t>
      </w:r>
    </w:p>
    <w:p w:rsidR="00A40F85" w:rsidRDefault="00A40F85" w:rsidP="007073D3"/>
    <w:p w:rsidR="00A40F85" w:rsidRPr="00AA5E17" w:rsidRDefault="00A40F85" w:rsidP="007073D3">
      <w:r w:rsidRPr="00AA5E17">
        <w:t xml:space="preserve">Názov projektu: </w:t>
      </w:r>
      <w:r w:rsidRPr="003F10F8">
        <w:rPr>
          <w:b/>
        </w:rPr>
        <w:t>Web-Based aplikácie v prírodovednom vzdelávaní na ZŠ a SŠ</w:t>
      </w:r>
      <w:r w:rsidRPr="00AA5E17">
        <w:t xml:space="preserve"> </w:t>
      </w:r>
    </w:p>
    <w:p w:rsidR="00A40F85" w:rsidRPr="00AA5E17" w:rsidRDefault="00A40F85" w:rsidP="007073D3">
      <w:pPr>
        <w:spacing w:after="270"/>
        <w:rPr>
          <w:color w:val="333333"/>
        </w:rPr>
      </w:pPr>
      <w:r w:rsidRPr="00AA5E17">
        <w:t xml:space="preserve">Číslo projektu: </w:t>
      </w:r>
      <w:r w:rsidRPr="003F10F8">
        <w:rPr>
          <w:b/>
        </w:rPr>
        <w:t xml:space="preserve">KEGA </w:t>
      </w:r>
      <w:r w:rsidRPr="003F10F8">
        <w:rPr>
          <w:b/>
          <w:color w:val="333333"/>
        </w:rPr>
        <w:t>002UJS-4/2016</w:t>
      </w:r>
    </w:p>
    <w:p w:rsidR="00A40F85" w:rsidRPr="00C635BF" w:rsidRDefault="00A40F85" w:rsidP="00785720">
      <w:pPr>
        <w:autoSpaceDE w:val="0"/>
        <w:autoSpaceDN w:val="0"/>
        <w:adjustRightInd w:val="0"/>
      </w:pPr>
      <w:r w:rsidRPr="008345F5">
        <w:t xml:space="preserve">Stručný opis projektu: </w:t>
      </w:r>
      <w:r w:rsidRPr="00C635BF">
        <w:t>Predložený projekt je zaradený do Tematickej oblasti č. 2: Nové technológie, metódy a formy vo výučbe.</w:t>
      </w:r>
    </w:p>
    <w:p w:rsidR="00A40F85" w:rsidRPr="00C635BF" w:rsidRDefault="00A40F85" w:rsidP="00785720">
      <w:pPr>
        <w:autoSpaceDE w:val="0"/>
        <w:autoSpaceDN w:val="0"/>
        <w:adjustRightInd w:val="0"/>
      </w:pPr>
      <w:r w:rsidRPr="00C635BF">
        <w:t>On-line web-based aplikácie, ktoré síce väčšinou boli vyvinuté pre komerčné účely, niektoré majú v sebe aj výchovno-vzdelávací potenciál. Viaceré poskytovatelia on-line služieb ponúkajú</w:t>
      </w:r>
    </w:p>
    <w:p w:rsidR="00A40F85" w:rsidRPr="00C635BF" w:rsidRDefault="00A40F85" w:rsidP="00785720">
      <w:pPr>
        <w:autoSpaceDE w:val="0"/>
        <w:autoSpaceDN w:val="0"/>
        <w:adjustRightInd w:val="0"/>
      </w:pPr>
      <w:r w:rsidRPr="00C635BF">
        <w:t>bezplatný prístup k svojim digitálnym kapacitám pre vzdelávacie účely.</w:t>
      </w:r>
    </w:p>
    <w:p w:rsidR="00A40F85" w:rsidRPr="00C635BF" w:rsidRDefault="00A40F85" w:rsidP="00785720">
      <w:pPr>
        <w:autoSpaceDE w:val="0"/>
        <w:autoSpaceDN w:val="0"/>
        <w:adjustRightInd w:val="0"/>
      </w:pPr>
      <w:r w:rsidRPr="00C635BF">
        <w:t>Výskum projektu sa orientuje</w:t>
      </w:r>
    </w:p>
    <w:p w:rsidR="00A40F85" w:rsidRPr="00C635BF" w:rsidRDefault="00A40F85" w:rsidP="00785720">
      <w:pPr>
        <w:pStyle w:val="Odsekzoznamu1"/>
        <w:numPr>
          <w:ilvl w:val="0"/>
          <w:numId w:val="15"/>
        </w:numPr>
        <w:autoSpaceDE w:val="0"/>
        <w:autoSpaceDN w:val="0"/>
        <w:adjustRightInd w:val="0"/>
        <w:contextualSpacing/>
      </w:pPr>
      <w:r w:rsidRPr="00C635BF">
        <w:t>na analýzu trhu komerčných, bezplatne poskytnutých web-based aplikácií, ktoré sú aplikovateľné do vzdelávania,</w:t>
      </w:r>
    </w:p>
    <w:p w:rsidR="00A40F85" w:rsidRPr="00C635BF" w:rsidRDefault="00A40F85" w:rsidP="00785720">
      <w:pPr>
        <w:pStyle w:val="Odsekzoznamu1"/>
        <w:numPr>
          <w:ilvl w:val="0"/>
          <w:numId w:val="15"/>
        </w:numPr>
        <w:autoSpaceDE w:val="0"/>
        <w:autoSpaceDN w:val="0"/>
        <w:adjustRightInd w:val="0"/>
        <w:contextualSpacing/>
      </w:pPr>
      <w:r w:rsidRPr="00C635BF">
        <w:t>na tvorbu súboru vybraných web-based aplikácií a ich charakteristika spracovaná do užívateľských manuálov,</w:t>
      </w:r>
    </w:p>
    <w:p w:rsidR="00A40F85" w:rsidRPr="00C635BF" w:rsidRDefault="00A40F85" w:rsidP="00785720">
      <w:pPr>
        <w:pStyle w:val="Odsekzoznamu1"/>
        <w:numPr>
          <w:ilvl w:val="0"/>
          <w:numId w:val="15"/>
        </w:numPr>
        <w:autoSpaceDE w:val="0"/>
        <w:autoSpaceDN w:val="0"/>
        <w:adjustRightInd w:val="0"/>
        <w:contextualSpacing/>
      </w:pPr>
      <w:r w:rsidRPr="00C635BF">
        <w:t>na tvorbu súboru ukážkových modelov učebných on-line aktivít prírodovedným zameraním prostredníctvom vybraných web-based aplikácií.</w:t>
      </w:r>
    </w:p>
    <w:p w:rsidR="00A40F85" w:rsidRPr="00C635BF" w:rsidRDefault="00A40F85" w:rsidP="00785720">
      <w:pPr>
        <w:autoSpaceDE w:val="0"/>
        <w:autoSpaceDN w:val="0"/>
        <w:adjustRightInd w:val="0"/>
      </w:pPr>
      <w:r w:rsidRPr="00C635BF">
        <w:t xml:space="preserve">Hlavnou ambíciou projektu je inovovať vzdelávacie formy a metódy prípravy budúcich učiteľov na PF UJS prostredníctvom web-based aplikácií, podpora ich orientácie v rýchlo sa </w:t>
      </w:r>
      <w:r w:rsidRPr="00C635BF">
        <w:lastRenderedPageBreak/>
        <w:t>rozvíjajúcom sa svete informačnej spoločnosti a uľahčenie procesu integrovať sa do komunity on-line sveta.</w:t>
      </w:r>
    </w:p>
    <w:p w:rsidR="00A40F85" w:rsidRPr="00C635BF" w:rsidRDefault="00A40F85" w:rsidP="00785720">
      <w:pPr>
        <w:autoSpaceDE w:val="0"/>
        <w:autoSpaceDN w:val="0"/>
        <w:adjustRightInd w:val="0"/>
      </w:pPr>
      <w:r w:rsidRPr="00C635BF">
        <w:t>Ďalšou snahou je priblížiť budúce pedagogicko - didaktické záujmy budúcich učiteľov k záujmom mladej generácie ako aj nájsť spoločnú platformu nového učebného prostredia prostredníctvom webbased aplikácií. Preto hlavným zámerom projektu je analyzovať trh web-based aplikácií, v ďalšom analyzovať didaktické aspekty amožnosti vybraných web-based aplikácií a zároveň poskytnúť modely učebných aktivít s webovými aplikáciami a interaktívnych on-line učebných aktivít integrovateľné do vysokoškolského vzdelávania prípravy budúcich učiteľov.</w:t>
      </w:r>
    </w:p>
    <w:p w:rsidR="00A40F85" w:rsidRDefault="00A40F85" w:rsidP="00785720">
      <w:r w:rsidRPr="007D20D5">
        <w:t>Zodpovedný riešiteľ projektu:</w:t>
      </w:r>
      <w:r>
        <w:t xml:space="preserve"> Mgr. Katarína Szarka, PhD. (Katedra chémie)</w:t>
      </w:r>
    </w:p>
    <w:p w:rsidR="00A40F85" w:rsidRPr="007D20D5" w:rsidRDefault="00A40F85" w:rsidP="00785720">
      <w:r w:rsidRPr="007D20D5">
        <w:t xml:space="preserve">Celkový počet a mená fyzických osôb zapojených do realizácie projektu za PF UJS: </w:t>
      </w:r>
      <w:r>
        <w:t xml:space="preserve">dr. habil., PaedDr. György Juhász, PhD., Mgr. Andrea Vargová, PhD., Mgr. Anita Tóth-Bakos, PhD., Mészáros Attila, Dr. phil., Mgr. </w:t>
      </w:r>
    </w:p>
    <w:p w:rsidR="00A40F85" w:rsidRPr="00721FDD" w:rsidRDefault="00A40F85" w:rsidP="00785720"/>
    <w:p w:rsidR="00A40F85" w:rsidRDefault="00A40F85" w:rsidP="00B449A6">
      <w:pPr>
        <w:rPr>
          <w:b/>
          <w:i/>
        </w:rPr>
      </w:pPr>
      <w:r w:rsidRPr="00721FDD">
        <w:rPr>
          <w:b/>
          <w:i/>
        </w:rPr>
        <w:t xml:space="preserve">Ostatné </w:t>
      </w:r>
      <w:r>
        <w:rPr>
          <w:b/>
          <w:i/>
        </w:rPr>
        <w:t>(nevýskumné)</w:t>
      </w:r>
      <w:r w:rsidRPr="00721FDD">
        <w:rPr>
          <w:b/>
          <w:i/>
        </w:rPr>
        <w:t xml:space="preserve"> projekty</w:t>
      </w:r>
      <w:r>
        <w:rPr>
          <w:b/>
          <w:i/>
        </w:rPr>
        <w:t xml:space="preserve"> financované z grantov</w:t>
      </w:r>
      <w:r w:rsidRPr="00721FDD">
        <w:rPr>
          <w:b/>
          <w:i/>
        </w:rPr>
        <w:t xml:space="preserve"> </w:t>
      </w:r>
      <w:r>
        <w:rPr>
          <w:b/>
          <w:i/>
        </w:rPr>
        <w:t>(KNM)</w:t>
      </w:r>
    </w:p>
    <w:p w:rsidR="00A40F85" w:rsidRDefault="00A40F85" w:rsidP="00B449A6">
      <w:pPr>
        <w:rPr>
          <w:b/>
          <w:i/>
        </w:rPr>
      </w:pPr>
    </w:p>
    <w:p w:rsidR="00A40F85" w:rsidRPr="003F10F8" w:rsidRDefault="00A40F85" w:rsidP="007073D3">
      <w:pPr>
        <w:rPr>
          <w:b/>
        </w:rPr>
      </w:pPr>
      <w:r w:rsidRPr="007D20D5">
        <w:t xml:space="preserve">Názov projektu: </w:t>
      </w:r>
      <w:r w:rsidRPr="003F10F8">
        <w:rPr>
          <w:b/>
        </w:rPr>
        <w:t>Eruditio - Educatio (vedecký časopis PF Univerzity J. Selyeho v Komárne) – 11. ročník</w:t>
      </w:r>
    </w:p>
    <w:p w:rsidR="00A40F85" w:rsidRPr="003F10F8" w:rsidRDefault="00A40F85" w:rsidP="007073D3">
      <w:pPr>
        <w:rPr>
          <w:b/>
        </w:rPr>
      </w:pPr>
      <w:r w:rsidRPr="007D20D5">
        <w:t xml:space="preserve">Číslo projektu: </w:t>
      </w:r>
      <w:r w:rsidRPr="003F10F8">
        <w:rPr>
          <w:b/>
        </w:rPr>
        <w:t xml:space="preserve">Úrad vlády Slovenskej republiky  program Kultúra národnostných </w:t>
      </w:r>
    </w:p>
    <w:p w:rsidR="00A40F85" w:rsidRPr="00E53CBC" w:rsidRDefault="00A40F85" w:rsidP="007073D3">
      <w:pPr>
        <w:rPr>
          <w:b/>
          <w:color w:val="FF0000"/>
        </w:rPr>
      </w:pPr>
      <w:r w:rsidRPr="003F10F8">
        <w:rPr>
          <w:b/>
        </w:rPr>
        <w:t xml:space="preserve">menšín 2016, č. p.: </w:t>
      </w:r>
      <w:r w:rsidRPr="00E53CBC">
        <w:rPr>
          <w:b/>
          <w:bCs/>
          <w:shd w:val="clear" w:color="auto" w:fill="FFFFFF"/>
        </w:rPr>
        <w:t>KNM-1669/2016/1.1.1</w:t>
      </w:r>
    </w:p>
    <w:p w:rsidR="00A40F85" w:rsidRPr="007D20D5" w:rsidRDefault="00A40F85" w:rsidP="007073D3">
      <w:r w:rsidRPr="007D20D5">
        <w:t xml:space="preserve">Stručný opis projektu: </w:t>
      </w:r>
    </w:p>
    <w:p w:rsidR="00A40F85" w:rsidRDefault="00A40F85" w:rsidP="007073D3">
      <w:pPr>
        <w:rPr>
          <w:shd w:val="clear" w:color="auto" w:fill="FFFFFF"/>
        </w:rPr>
      </w:pPr>
      <w:r w:rsidRPr="00E53CBC">
        <w:rPr>
          <w:shd w:val="clear" w:color="auto" w:fill="FFFFFF"/>
        </w:rPr>
        <w:t>Jednotlivé čísla časopisu uverejňujú odborné príspevky z pedagogických, humanitných a prírodných vied. Koncepcia zostavovania jednotlivých čísel sa utvára tak, aby značný priestor rozsahu strán bol zaistený pre vedecké články, v ktorých sa môžu prezentovať výsledky výskumu mladších i starších vedeckých pracovníkov, vysokoškolských pedagógov, resp. doktorandov a vysokoškolských študentov (Štúdie; Kratšie články, Materiály). Ďalej sa dáva priestor otvoreným otázkam vedným, literárnym a pedagogickým, vrátane edukatívnych problémov a inovačných návrhov (Fórum, diskusia) Rubrika pre recenzie prináša najnovšie poznatky o publikačnej činnosti domácich i zahraničných odborníkov. Správy </w:t>
      </w:r>
      <w:r w:rsidRPr="00E53CBC">
        <w:rPr>
          <w:rStyle w:val="apple-converted-space"/>
          <w:shd w:val="clear" w:color="auto" w:fill="FFFFFF"/>
        </w:rPr>
        <w:t> </w:t>
      </w:r>
      <w:r w:rsidRPr="00E53CBC">
        <w:rPr>
          <w:shd w:val="clear" w:color="auto" w:fill="FFFFFF"/>
        </w:rPr>
        <w:t>tvoria zase rubriku, </w:t>
      </w:r>
      <w:r w:rsidRPr="00E53CBC">
        <w:rPr>
          <w:rStyle w:val="apple-converted-space"/>
          <w:shd w:val="clear" w:color="auto" w:fill="FFFFFF"/>
        </w:rPr>
        <w:t> </w:t>
      </w:r>
      <w:r w:rsidRPr="00E53CBC">
        <w:rPr>
          <w:shd w:val="clear" w:color="auto" w:fill="FFFFFF"/>
        </w:rPr>
        <w:t>kde sa môže verejnosť informovať o významných udalostiach na domácej univerzite, alebo kde sa podávajú informácie o dôležitejších výsledkoch získaných domácimi odborníkmi na iných univerzitách.</w:t>
      </w:r>
    </w:p>
    <w:p w:rsidR="00A40F85" w:rsidRPr="007D20D5" w:rsidRDefault="00A40F85" w:rsidP="007073D3">
      <w:r w:rsidRPr="007D20D5">
        <w:t xml:space="preserve">Zodpovedný riešiteľ projektu:  Dr. habil. </w:t>
      </w:r>
      <w:r>
        <w:t>Barnabás Vajda, PhD.</w:t>
      </w:r>
      <w:r w:rsidRPr="007D20D5">
        <w:t xml:space="preserve">, </w:t>
      </w:r>
    </w:p>
    <w:p w:rsidR="00A40F85" w:rsidRPr="007D20D5" w:rsidRDefault="00A40F85" w:rsidP="007073D3"/>
    <w:p w:rsidR="00A40F85" w:rsidRPr="003F10F8" w:rsidRDefault="00A40F85" w:rsidP="007073D3">
      <w:pPr>
        <w:rPr>
          <w:b/>
        </w:rPr>
      </w:pPr>
      <w:r w:rsidRPr="007D20D5">
        <w:t xml:space="preserve">Názov projektu: </w:t>
      </w:r>
      <w:r w:rsidRPr="00F93604">
        <w:rPr>
          <w:lang w:eastAsia="sk-SK"/>
        </w:rPr>
        <w:t>Vedecké sympózium PF UJS: Etika v edukácii</w:t>
      </w:r>
    </w:p>
    <w:p w:rsidR="00A40F85" w:rsidRPr="003F10F8" w:rsidRDefault="00A40F85" w:rsidP="007073D3">
      <w:pPr>
        <w:rPr>
          <w:b/>
        </w:rPr>
      </w:pPr>
      <w:r w:rsidRPr="007D20D5">
        <w:t xml:space="preserve">Číslo projektu: </w:t>
      </w:r>
      <w:r w:rsidRPr="003F10F8">
        <w:rPr>
          <w:b/>
        </w:rPr>
        <w:t xml:space="preserve">Úrad vlády Slovenskej republiky  program Kultúra národnostných </w:t>
      </w:r>
    </w:p>
    <w:p w:rsidR="00A40F85" w:rsidRPr="003F10F8" w:rsidRDefault="00A40F85" w:rsidP="007073D3">
      <w:pPr>
        <w:rPr>
          <w:b/>
          <w:color w:val="FF0000"/>
        </w:rPr>
      </w:pPr>
      <w:r w:rsidRPr="003F10F8">
        <w:rPr>
          <w:b/>
        </w:rPr>
        <w:t xml:space="preserve">menšín 2016, č. p.: </w:t>
      </w:r>
      <w:r w:rsidRPr="00E53CBC">
        <w:rPr>
          <w:b/>
          <w:bCs/>
          <w:shd w:val="clear" w:color="auto" w:fill="FFFFFF"/>
        </w:rPr>
        <w:t>KNM-1668/2016/2.2</w:t>
      </w:r>
      <w:r>
        <w:rPr>
          <w:rFonts w:ascii="Arial" w:hAnsi="Arial" w:cs="Arial"/>
          <w:shd w:val="clear" w:color="auto" w:fill="FFFFFF"/>
        </w:rPr>
        <w:t> </w:t>
      </w:r>
    </w:p>
    <w:p w:rsidR="00A40F85" w:rsidRPr="007D20D5" w:rsidRDefault="00A40F85" w:rsidP="007073D3">
      <w:r w:rsidRPr="007D20D5">
        <w:t xml:space="preserve">Stručný opis projektu: </w:t>
      </w:r>
    </w:p>
    <w:p w:rsidR="00A40F85" w:rsidRPr="007073D3" w:rsidRDefault="00A40F85" w:rsidP="00785720">
      <w:pPr>
        <w:rPr>
          <w:color w:val="auto"/>
        </w:rPr>
      </w:pPr>
      <w:r w:rsidRPr="00776140">
        <w:rPr>
          <w:shd w:val="clear" w:color="auto" w:fill="FFFFFF"/>
        </w:rPr>
        <w:t>Katedra pedagogiky a Katedra biológie Pedagogickej fakulty Univerzity J. Selyeho už piatykrát organizovali vedecké sympózium, na ktorom pozvaní, a v danej tematike orientovaní vysokoškolskí učitelia zverejňovali a publikovali svoje štúdie. Témou tohoročného sympózia bola Etika v edukácii. Sympózium sa konalo 15.-16. novembra 2016 v Komárne. Na sympóziu vystúpilo 19 prednášateľov s referátom v troch sekciách. Konferenciu otvoril prodekan Pedagogickej Fakulty UJS. 16. novembra 2016 sa konal workshop s účasťou študentov UJS. Témami workshopu boli:</w:t>
      </w:r>
      <w:r w:rsidRPr="00776140">
        <w:br/>
      </w:r>
      <w:r w:rsidRPr="00776140">
        <w:rPr>
          <w:shd w:val="clear" w:color="auto" w:fill="FFFFFF"/>
        </w:rPr>
        <w:t>-        KEMSAK a jeho praktické ukazovatele,</w:t>
      </w:r>
      <w:r w:rsidRPr="00776140">
        <w:br/>
      </w:r>
      <w:r w:rsidRPr="00776140">
        <w:rPr>
          <w:shd w:val="clear" w:color="auto" w:fill="FFFFFF"/>
        </w:rPr>
        <w:t>-        Etické aspekty udržateľnej spotreby</w:t>
      </w:r>
      <w:r w:rsidRPr="00776140">
        <w:br/>
      </w:r>
      <w:r w:rsidRPr="007073D3">
        <w:rPr>
          <w:color w:val="auto"/>
          <w:shd w:val="clear" w:color="auto" w:fill="FFFFFF"/>
        </w:rPr>
        <w:t>Zborní</w:t>
      </w:r>
      <w:r w:rsidRPr="007073D3">
        <w:rPr>
          <w:rStyle w:val="object"/>
          <w:color w:val="auto"/>
          <w:shd w:val="clear" w:color="auto" w:fill="FFFFFF"/>
        </w:rPr>
        <w:t>k</w:t>
      </w:r>
      <w:r w:rsidRPr="007073D3">
        <w:rPr>
          <w:rStyle w:val="apple-converted-space"/>
          <w:color w:val="auto"/>
          <w:shd w:val="clear" w:color="auto" w:fill="FFFFFF"/>
        </w:rPr>
        <w:t> </w:t>
      </w:r>
      <w:r w:rsidRPr="007073D3">
        <w:rPr>
          <w:color w:val="auto"/>
          <w:shd w:val="clear" w:color="auto" w:fill="FFFFFF"/>
        </w:rPr>
        <w:t xml:space="preserve">obsahuje 15 štúdií, v ktorých autori z rôznych univerzít predstavujú výsledky svojej vedecko-výskumnej práce. </w:t>
      </w:r>
      <w:r w:rsidRPr="007073D3">
        <w:rPr>
          <w:color w:val="auto"/>
        </w:rPr>
        <w:br/>
      </w:r>
      <w:r w:rsidRPr="007073D3">
        <w:rPr>
          <w:color w:val="auto"/>
          <w:shd w:val="clear" w:color="auto" w:fill="FFFFFF"/>
        </w:rPr>
        <w:t>Sympózium bolo realizované pod v Komárne na Univerzite J Selyeho s finančnou podporou 1000 EUR Úradu vlády Slovenskej republiky – programu Kultúra národnostných menšín 2016 (č</w:t>
      </w:r>
      <w:r w:rsidRPr="007073D3">
        <w:rPr>
          <w:b/>
          <w:bCs/>
          <w:color w:val="auto"/>
          <w:shd w:val="clear" w:color="auto" w:fill="FFFFFF"/>
        </w:rPr>
        <w:t>íslo projektu: KNM-1668/2016/2.2, č. z.: 647/2016</w:t>
      </w:r>
      <w:r w:rsidRPr="007073D3">
        <w:rPr>
          <w:color w:val="auto"/>
          <w:shd w:val="clear" w:color="auto" w:fill="FFFFFF"/>
        </w:rPr>
        <w:t xml:space="preserve">) a spolufinancované univerzitou vo </w:t>
      </w:r>
      <w:r w:rsidRPr="007073D3">
        <w:rPr>
          <w:color w:val="auto"/>
          <w:shd w:val="clear" w:color="auto" w:fill="FFFFFF"/>
        </w:rPr>
        <w:lastRenderedPageBreak/>
        <w:t>výš</w:t>
      </w:r>
      <w:r w:rsidRPr="007073D3">
        <w:rPr>
          <w:rStyle w:val="object"/>
          <w:color w:val="auto"/>
          <w:shd w:val="clear" w:color="auto" w:fill="FFFFFF"/>
        </w:rPr>
        <w:t xml:space="preserve">ke </w:t>
      </w:r>
      <w:r w:rsidRPr="007073D3">
        <w:rPr>
          <w:color w:val="auto"/>
          <w:shd w:val="clear" w:color="auto" w:fill="FFFFFF"/>
        </w:rPr>
        <w:t>53 EUR. Financie boli použité podľa rozpočtu schválenej dotácie.</w:t>
      </w:r>
      <w:r w:rsidRPr="007073D3">
        <w:rPr>
          <w:color w:val="auto"/>
        </w:rPr>
        <w:br/>
      </w:r>
      <w:r w:rsidRPr="007073D3">
        <w:rPr>
          <w:color w:val="auto"/>
          <w:shd w:val="clear" w:color="auto" w:fill="FFFFFF"/>
        </w:rPr>
        <w:t>Význam a prínos:</w:t>
      </w:r>
      <w:r w:rsidRPr="007073D3">
        <w:rPr>
          <w:color w:val="auto"/>
        </w:rPr>
        <w:br/>
      </w:r>
      <w:r w:rsidRPr="007073D3">
        <w:rPr>
          <w:color w:val="auto"/>
          <w:shd w:val="clear" w:color="auto" w:fill="FFFFFF"/>
        </w:rPr>
        <w:t>Piaty ročník medzinárodného vedeckého sympózia sledovalo naplnenie aktuálnych potrieb</w:t>
      </w:r>
      <w:r w:rsidRPr="007073D3">
        <w:rPr>
          <w:rStyle w:val="apple-converted-space"/>
          <w:color w:val="auto"/>
          <w:shd w:val="clear" w:color="auto" w:fill="FFFFFF"/>
        </w:rPr>
        <w:t> </w:t>
      </w:r>
      <w:r w:rsidRPr="007073D3">
        <w:rPr>
          <w:rStyle w:val="object"/>
          <w:color w:val="auto"/>
          <w:shd w:val="clear" w:color="auto" w:fill="FFFFFF"/>
        </w:rPr>
        <w:t>ma</w:t>
      </w:r>
      <w:r w:rsidRPr="007073D3">
        <w:rPr>
          <w:color w:val="auto"/>
          <w:shd w:val="clear" w:color="auto" w:fill="FFFFFF"/>
        </w:rPr>
        <w:t>ďarskej menšiny v oblasti edukácie vysokoškolských pedagógov, pedagógov v praxi ale i študentov v pregraduálnom štúdiu VŠ. Toho roku hlavným cieľom bolo monitorovanie profesionálnej etiky vo výchove a vzdelávaní detí a mládeže, vysokoškolských študentov ale aj u samotných pedagógov vo viacjazyčnom prostredí, a tým upriamiť pozornosť na etické otázky a dosiahnuť posilnenie výchovy a vzdelávania príslušníkov národnostných menšín s prihliadnutím na etické hodnoty našej spoločnosti..</w:t>
      </w:r>
      <w:r w:rsidRPr="007073D3">
        <w:rPr>
          <w:color w:val="auto"/>
        </w:rPr>
        <w:br/>
      </w:r>
      <w:r w:rsidRPr="007073D3">
        <w:rPr>
          <w:color w:val="auto"/>
          <w:shd w:val="clear" w:color="auto" w:fill="FFFFFF"/>
        </w:rPr>
        <w:t>Na sympóziu odzneli početné prednášky</w:t>
      </w:r>
      <w:r w:rsidRPr="007073D3">
        <w:rPr>
          <w:rStyle w:val="apple-converted-space"/>
          <w:color w:val="auto"/>
          <w:shd w:val="clear" w:color="auto" w:fill="FFFFFF"/>
        </w:rPr>
        <w:t> </w:t>
      </w:r>
      <w:r w:rsidRPr="007073D3">
        <w:rPr>
          <w:rStyle w:val="object"/>
          <w:color w:val="auto"/>
          <w:shd w:val="clear" w:color="auto" w:fill="FFFFFF"/>
        </w:rPr>
        <w:t>k</w:t>
      </w:r>
      <w:r w:rsidRPr="007073D3">
        <w:rPr>
          <w:rStyle w:val="apple-converted-space"/>
          <w:color w:val="auto"/>
          <w:shd w:val="clear" w:color="auto" w:fill="FFFFFF"/>
        </w:rPr>
        <w:t> </w:t>
      </w:r>
      <w:r w:rsidRPr="007073D3">
        <w:rPr>
          <w:color w:val="auto"/>
          <w:shd w:val="clear" w:color="auto" w:fill="FFFFFF"/>
        </w:rPr>
        <w:t>tejto problematike, boli živé debaty po prednáškach a v rámci workshopu, a vydal sa zborní</w:t>
      </w:r>
      <w:r w:rsidRPr="007073D3">
        <w:rPr>
          <w:rStyle w:val="object"/>
          <w:color w:val="auto"/>
          <w:shd w:val="clear" w:color="auto" w:fill="FFFFFF"/>
        </w:rPr>
        <w:t>k</w:t>
      </w:r>
      <w:r w:rsidRPr="007073D3">
        <w:rPr>
          <w:color w:val="auto"/>
          <w:shd w:val="clear" w:color="auto" w:fill="FFFFFF"/>
        </w:rPr>
        <w:t>, ktorý sprístupňuje referáty aj pre tých, ktorí sa nemohli zúčastniť osobne.</w:t>
      </w:r>
      <w:r w:rsidRPr="007073D3">
        <w:rPr>
          <w:color w:val="auto"/>
        </w:rPr>
        <w:br/>
      </w:r>
      <w:r w:rsidRPr="007073D3">
        <w:rPr>
          <w:color w:val="auto"/>
          <w:shd w:val="clear" w:color="auto" w:fill="FFFFFF"/>
        </w:rPr>
        <w:t>Ohlasy, skúsenosti:</w:t>
      </w:r>
      <w:r w:rsidRPr="007073D3">
        <w:rPr>
          <w:color w:val="auto"/>
        </w:rPr>
        <w:br/>
      </w:r>
      <w:r w:rsidRPr="007073D3">
        <w:rPr>
          <w:color w:val="auto"/>
          <w:shd w:val="clear" w:color="auto" w:fill="FFFFFF"/>
        </w:rPr>
        <w:t>Sympózium bolo propagované medzi pracovníkmi a študentmi UJS prostredníctvom plagátov, letáčikov a e-mailu, informácie boli sprístupnené na web-stránke UJS (</w:t>
      </w:r>
      <w:hyperlink r:id="rId8" w:tgtFrame="_blank" w:history="1">
        <w:r w:rsidRPr="007073D3">
          <w:rPr>
            <w:rStyle w:val="Hypertextovprepojenie"/>
            <w:color w:val="auto"/>
            <w:shd w:val="clear" w:color="auto" w:fill="FFFFFF"/>
          </w:rPr>
          <w:t>http://pf.ujs.sk/hu/tudomany/tudomanyos-rendezvenyek/tudomany-es-technika-hete-2016.html</w:t>
        </w:r>
      </w:hyperlink>
      <w:r w:rsidRPr="007073D3">
        <w:rPr>
          <w:color w:val="auto"/>
          <w:shd w:val="clear" w:color="auto" w:fill="FFFFFF"/>
        </w:rPr>
        <w:t>), ďalej to bolo propagované na vybraných slovenských a zahraničných univerzitách, vďaka čomu sa zapojili aj VŠ učitelia z UK v Bratislave, PU v Prešove, ELTE v Budapesti a NYME v Szombathely (</w:t>
      </w:r>
      <w:r w:rsidRPr="007073D3">
        <w:rPr>
          <w:rStyle w:val="object"/>
          <w:color w:val="auto"/>
          <w:shd w:val="clear" w:color="auto" w:fill="FFFFFF"/>
        </w:rPr>
        <w:t>Ma</w:t>
      </w:r>
      <w:r w:rsidRPr="007073D3">
        <w:rPr>
          <w:color w:val="auto"/>
          <w:shd w:val="clear" w:color="auto" w:fill="FFFFFF"/>
        </w:rPr>
        <w:t>ďarsko), KJF v Székesfehérvár (</w:t>
      </w:r>
      <w:r w:rsidRPr="007073D3">
        <w:rPr>
          <w:rStyle w:val="object"/>
          <w:color w:val="auto"/>
          <w:shd w:val="clear" w:color="auto" w:fill="FFFFFF"/>
        </w:rPr>
        <w:t>Ma</w:t>
      </w:r>
      <w:r w:rsidRPr="007073D3">
        <w:rPr>
          <w:color w:val="auto"/>
          <w:shd w:val="clear" w:color="auto" w:fill="FFFFFF"/>
        </w:rPr>
        <w:t>ďarsko), PdF UP v Olomouc (Česko). O sympózium prejavili záujem aj študenti UJS – budúci pedagógovia.</w:t>
      </w:r>
      <w:r w:rsidRPr="007073D3">
        <w:rPr>
          <w:color w:val="auto"/>
        </w:rPr>
        <w:br/>
      </w:r>
      <w:r w:rsidRPr="007073D3">
        <w:rPr>
          <w:color w:val="auto"/>
          <w:shd w:val="clear" w:color="auto" w:fill="FFFFFF"/>
        </w:rPr>
        <w:t>O sympóziu je v tlači článok (Nagy, M., Strédl, T.: Etika v edukácii) v časopise PF UJS Eruditio – Educatio.</w:t>
      </w:r>
      <w:r w:rsidRPr="007073D3">
        <w:rPr>
          <w:color w:val="auto"/>
        </w:rPr>
        <w:br/>
      </w:r>
      <w:r w:rsidRPr="007073D3">
        <w:rPr>
          <w:color w:val="auto"/>
          <w:shd w:val="clear" w:color="auto" w:fill="FFFFFF"/>
        </w:rPr>
        <w:t>Vydal sa aj vedecký zborní</w:t>
      </w:r>
      <w:r w:rsidRPr="007073D3">
        <w:rPr>
          <w:rStyle w:val="object"/>
          <w:color w:val="auto"/>
          <w:shd w:val="clear" w:color="auto" w:fill="FFFFFF"/>
        </w:rPr>
        <w:t>k</w:t>
      </w:r>
      <w:r w:rsidRPr="007073D3">
        <w:rPr>
          <w:rStyle w:val="apple-converted-space"/>
          <w:color w:val="auto"/>
          <w:shd w:val="clear" w:color="auto" w:fill="FFFFFF"/>
        </w:rPr>
        <w:t> </w:t>
      </w:r>
      <w:r w:rsidRPr="007073D3">
        <w:rPr>
          <w:color w:val="auto"/>
          <w:shd w:val="clear" w:color="auto" w:fill="FFFFFF"/>
        </w:rPr>
        <w:t>prednášok, aby sa výsledky dostali</w:t>
      </w:r>
      <w:r w:rsidRPr="007073D3">
        <w:rPr>
          <w:rStyle w:val="apple-converted-space"/>
          <w:color w:val="auto"/>
          <w:shd w:val="clear" w:color="auto" w:fill="FFFFFF"/>
        </w:rPr>
        <w:t> </w:t>
      </w:r>
      <w:r w:rsidRPr="007073D3">
        <w:rPr>
          <w:rStyle w:val="object"/>
          <w:color w:val="auto"/>
          <w:shd w:val="clear" w:color="auto" w:fill="FFFFFF"/>
        </w:rPr>
        <w:t>k</w:t>
      </w:r>
      <w:r w:rsidRPr="007073D3">
        <w:rPr>
          <w:rStyle w:val="apple-converted-space"/>
          <w:color w:val="auto"/>
          <w:shd w:val="clear" w:color="auto" w:fill="FFFFFF"/>
        </w:rPr>
        <w:t> </w:t>
      </w:r>
      <w:r w:rsidRPr="007073D3">
        <w:rPr>
          <w:color w:val="auto"/>
          <w:shd w:val="clear" w:color="auto" w:fill="FFFFFF"/>
        </w:rPr>
        <w:t>čo najširšej vedeckej a odbornej verejnosti.</w:t>
      </w:r>
      <w:r w:rsidRPr="007073D3">
        <w:rPr>
          <w:color w:val="auto"/>
        </w:rPr>
        <w:br/>
      </w:r>
      <w:r w:rsidRPr="007073D3">
        <w:rPr>
          <w:color w:val="auto"/>
          <w:shd w:val="clear" w:color="auto" w:fill="FFFFFF"/>
        </w:rPr>
        <w:t>Sympózia sa zúčastnilo 108 registrovaných poslucháčov z radov vysokoškolských učiteľov, učiteľov ZŠ a SŠ, a študentov učiteľských študijných programov.</w:t>
      </w:r>
    </w:p>
    <w:p w:rsidR="00A40F85" w:rsidRPr="00701CCC" w:rsidRDefault="00A40F85" w:rsidP="00B449A6">
      <w:pPr>
        <w:numPr>
          <w:ilvl w:val="0"/>
          <w:numId w:val="4"/>
        </w:numPr>
        <w:rPr>
          <w:b/>
        </w:rPr>
      </w:pPr>
      <w:r w:rsidRPr="00701CCC">
        <w:rPr>
          <w:b/>
        </w:rPr>
        <w:t>Projekty podporované zo zahraničných grantových schém</w:t>
      </w:r>
      <w:r>
        <w:rPr>
          <w:b/>
        </w:rPr>
        <w:t xml:space="preserve"> </w:t>
      </w:r>
      <w:r>
        <w:t>– neaktuálne.</w:t>
      </w:r>
    </w:p>
    <w:p w:rsidR="00A40F85" w:rsidRDefault="00A40F85" w:rsidP="00FD56B2">
      <w:pPr>
        <w:numPr>
          <w:ilvl w:val="0"/>
          <w:numId w:val="4"/>
        </w:numPr>
      </w:pPr>
      <w:r w:rsidRPr="00A93A00">
        <w:rPr>
          <w:b/>
        </w:rPr>
        <w:t>Výskumná činnosť nepodporovaná z grantov</w:t>
      </w:r>
      <w:r>
        <w:t xml:space="preserve"> – výskumnú činnosť v tejto oblasti PF UJS v roku 2016 nerealizovala.</w:t>
      </w:r>
    </w:p>
    <w:p w:rsidR="00A40F85" w:rsidRDefault="00A40F85" w:rsidP="00FD56B2">
      <w:pPr>
        <w:numPr>
          <w:ilvl w:val="0"/>
          <w:numId w:val="4"/>
        </w:numPr>
      </w:pPr>
      <w:r w:rsidRPr="00A93A00">
        <w:rPr>
          <w:b/>
        </w:rPr>
        <w:t>Činnosti fakulty, prostredníctvom ktorých zabezpečuje využitie dosiahnutých výsledkov vo výskume v praxi</w:t>
      </w:r>
      <w:r>
        <w:t xml:space="preserve"> – neaktuálne.</w:t>
      </w:r>
    </w:p>
    <w:p w:rsidR="00A40F85" w:rsidRPr="00663F55" w:rsidRDefault="00A40F85" w:rsidP="00785720">
      <w:pPr>
        <w:numPr>
          <w:ilvl w:val="0"/>
          <w:numId w:val="4"/>
        </w:numPr>
        <w:shd w:val="clear" w:color="auto" w:fill="FFFFFF"/>
        <w:ind w:left="0" w:firstLine="0"/>
        <w:rPr>
          <w:bCs/>
          <w:color w:val="111111"/>
          <w:shd w:val="clear" w:color="auto" w:fill="FFFFFF"/>
        </w:rPr>
      </w:pPr>
      <w:r>
        <w:t xml:space="preserve">Na Katedre chémie PF UJS v roku 2015 sa zriadilo </w:t>
      </w:r>
      <w:r w:rsidRPr="005E3DA4">
        <w:rPr>
          <w:b/>
        </w:rPr>
        <w:t>Nanochemické a supramolekulové laboratórium</w:t>
      </w:r>
      <w:r>
        <w:t xml:space="preserve">. </w:t>
      </w:r>
      <w:r>
        <w:rPr>
          <w:lang w:eastAsia="sk-SK"/>
        </w:rPr>
        <w:t xml:space="preserve">Laboratórium bolo zariadené z prostriedkov projektu </w:t>
      </w:r>
      <w:r w:rsidRPr="00F80421">
        <w:rPr>
          <w:bCs/>
          <w:color w:val="111111"/>
          <w:lang w:eastAsia="sk-SK"/>
        </w:rPr>
        <w:t xml:space="preserve">Agentúry ministerstva školstva, vedy, výskumu a športu SR Pre štrukturálne fondy EÚ </w:t>
      </w:r>
      <w:r w:rsidRPr="008E18FA">
        <w:rPr>
          <w:lang w:eastAsia="sk-SK"/>
        </w:rPr>
        <w:t>„Podporujeme výskumné aktivity na Slovensku / Projekt je spolufinancovaný zo zdrojov EÚ“.</w:t>
      </w:r>
      <w:r>
        <w:rPr>
          <w:lang w:eastAsia="sk-SK"/>
        </w:rPr>
        <w:t xml:space="preserve"> </w:t>
      </w:r>
      <w:r w:rsidRPr="008E18FA">
        <w:rPr>
          <w:lang w:eastAsia="sk-SK"/>
        </w:rPr>
        <w:t>Kód ITMS projektu: 26210120042</w:t>
      </w:r>
      <w:r>
        <w:rPr>
          <w:lang w:eastAsia="sk-SK"/>
        </w:rPr>
        <w:t xml:space="preserve">. Názvom projektu je: </w:t>
      </w:r>
      <w:r w:rsidRPr="00131342">
        <w:rPr>
          <w:bCs/>
          <w:color w:val="111111"/>
          <w:shd w:val="clear" w:color="auto" w:fill="FFFFFF"/>
        </w:rPr>
        <w:t>„Modernizácia a skvalitnenie technickej infraštruktúry výskumu a vývoja UJS v oblasti nanotechnológie a inteligentného priestoru“</w:t>
      </w:r>
      <w:r>
        <w:rPr>
          <w:bCs/>
          <w:color w:val="111111"/>
          <w:shd w:val="clear" w:color="auto" w:fill="FFFFFF"/>
        </w:rPr>
        <w:t xml:space="preserve">. </w:t>
      </w:r>
      <w:r>
        <w:rPr>
          <w:bCs/>
          <w:color w:val="111111"/>
        </w:rPr>
        <w:t xml:space="preserve">V </w:t>
      </w:r>
      <w:r w:rsidRPr="00131342">
        <w:rPr>
          <w:bCs/>
          <w:color w:val="111111"/>
        </w:rPr>
        <w:t>Nanochemick</w:t>
      </w:r>
      <w:r>
        <w:rPr>
          <w:bCs/>
          <w:color w:val="111111"/>
        </w:rPr>
        <w:t>om</w:t>
      </w:r>
      <w:r w:rsidRPr="00131342">
        <w:rPr>
          <w:bCs/>
          <w:color w:val="111111"/>
        </w:rPr>
        <w:t xml:space="preserve"> a supr</w:t>
      </w:r>
      <w:r w:rsidR="009E18CB">
        <w:rPr>
          <w:bCs/>
          <w:color w:val="111111"/>
        </w:rPr>
        <w:t>a</w:t>
      </w:r>
      <w:r w:rsidRPr="00131342">
        <w:rPr>
          <w:bCs/>
          <w:color w:val="111111"/>
        </w:rPr>
        <w:t>molekulov</w:t>
      </w:r>
      <w:r>
        <w:rPr>
          <w:bCs/>
          <w:color w:val="111111"/>
        </w:rPr>
        <w:t>om</w:t>
      </w:r>
      <w:r w:rsidRPr="00131342">
        <w:rPr>
          <w:bCs/>
          <w:color w:val="111111"/>
        </w:rPr>
        <w:t xml:space="preserve"> laboratóriu UJS</w:t>
      </w:r>
      <w:r>
        <w:rPr>
          <w:bCs/>
          <w:color w:val="111111"/>
        </w:rPr>
        <w:t>, ktoré</w:t>
      </w:r>
      <w:r w:rsidRPr="00131342">
        <w:rPr>
          <w:bCs/>
          <w:color w:val="111111"/>
        </w:rPr>
        <w:t xml:space="preserve"> </w:t>
      </w:r>
      <w:r>
        <w:rPr>
          <w:bCs/>
          <w:color w:val="111111"/>
        </w:rPr>
        <w:t xml:space="preserve">je </w:t>
      </w:r>
      <w:r w:rsidRPr="00131342">
        <w:rPr>
          <w:bCs/>
          <w:color w:val="111111"/>
        </w:rPr>
        <w:t>súčasť</w:t>
      </w:r>
      <w:r>
        <w:rPr>
          <w:bCs/>
          <w:color w:val="111111"/>
        </w:rPr>
        <w:t>ou</w:t>
      </w:r>
      <w:r w:rsidRPr="00131342">
        <w:rPr>
          <w:bCs/>
          <w:color w:val="111111"/>
        </w:rPr>
        <w:t xml:space="preserve"> Katedry chémie Pedagogickej fakulty UJS</w:t>
      </w:r>
      <w:r>
        <w:rPr>
          <w:bCs/>
          <w:color w:val="111111"/>
        </w:rPr>
        <w:t xml:space="preserve"> sa nachádza: </w:t>
      </w:r>
      <w:r w:rsidRPr="00F80421">
        <w:rPr>
          <w:lang w:eastAsia="sk-SK"/>
        </w:rPr>
        <w:t>Cirkulačný termostat 1, Sušiareň s nútenou cirkuláciou 1, Zariadenie na čistenie vody 1, Laboratórny pH/mV meter 1, Cirkulačný termostat s chladením 1, Reometer s príslušenstvom 1, Prístroj na delenie a čistenie makromolekúl a meranie ich mole</w:t>
      </w:r>
      <w:r>
        <w:rPr>
          <w:lang w:eastAsia="sk-SK"/>
        </w:rPr>
        <w:t>k</w:t>
      </w:r>
      <w:r w:rsidRPr="00F80421">
        <w:rPr>
          <w:lang w:eastAsia="sk-SK"/>
        </w:rPr>
        <w:t>u</w:t>
      </w:r>
      <w:r>
        <w:rPr>
          <w:lang w:eastAsia="sk-SK"/>
        </w:rPr>
        <w:t>l</w:t>
      </w:r>
      <w:r w:rsidRPr="00F80421">
        <w:rPr>
          <w:lang w:eastAsia="sk-SK"/>
        </w:rPr>
        <w:t>ovej hmotnosti 1, Prístroj na neinvazívne meranie veľkosti častíc, zetapotenciálu a molekulovej hmotnosti polymérov na princípe dynamického rozptylu svetla 1, Mikroskop s príslušenstvom 1, Spekt</w:t>
      </w:r>
      <w:r>
        <w:rPr>
          <w:lang w:eastAsia="sk-SK"/>
        </w:rPr>
        <w:t>r</w:t>
      </w:r>
      <w:r w:rsidRPr="00F80421">
        <w:rPr>
          <w:lang w:eastAsia="sk-SK"/>
        </w:rPr>
        <w:t>ometer 1, Sálová preparatívna ultracentri</w:t>
      </w:r>
      <w:r>
        <w:rPr>
          <w:lang w:eastAsia="sk-SK"/>
        </w:rPr>
        <w:t>f</w:t>
      </w:r>
      <w:r w:rsidRPr="00F80421">
        <w:rPr>
          <w:lang w:eastAsia="sk-SK"/>
        </w:rPr>
        <w:t>uga s rotormi 1, Analytická centrifúga 1, Reometer 1, 3DSpektrofeter 1, Spektrofotometer 1, Homogenizátor 1, Laboratórna chladnička 1, Laboratórna analytická vá</w:t>
      </w:r>
      <w:r>
        <w:rPr>
          <w:lang w:eastAsia="sk-SK"/>
        </w:rPr>
        <w:t>h</w:t>
      </w:r>
      <w:r w:rsidRPr="00F80421">
        <w:rPr>
          <w:lang w:eastAsia="sk-SK"/>
        </w:rPr>
        <w:t xml:space="preserve">a 1, Laboratórny stôl váhový odpružený na robustnej kovovej podnoži s výstuhom nôh 1, Laboratórny stôl na ľahkej kovovej podnoži 2, Stolička laboratórna 7, Skrinka laboratórna policová sklenené dvierka 8, Skrinka laboratórna policová otvorená 4, Laboratórny stôl prístrojový pre prácu v stoji na robustnej podnoži 12, Laboratórny stôl jednostranný s keramickou výlevkou 1, Laboratórny stôl žulový pre malé a analytické váhy 1, Digitálny mikroskop 1, Notebook 15,6“ 4, Notebook 13,3“ 2, All in One 20“ touch 4. Vyššie uvedené </w:t>
      </w:r>
      <w:r w:rsidRPr="00F80421">
        <w:rPr>
          <w:lang w:eastAsia="sk-SK"/>
        </w:rPr>
        <w:lastRenderedPageBreak/>
        <w:t>laboratórne zariadenia, vybavenia a špeciálne prístroje budú použité na následné výskumno-vývojové aktivity v oblasti nanotechnológií v súlade s naplánovanými aktivitami v „Pláne modernizácie výskumno-vývojovej infraštruktúry a výskumná stratégia UJS od 2016 v horizonte do 2023“.</w:t>
      </w:r>
    </w:p>
    <w:p w:rsidR="00A40F85" w:rsidRPr="00C43A41" w:rsidRDefault="00A40F85" w:rsidP="00663F55">
      <w:pPr>
        <w:pStyle w:val="tlNM"/>
        <w:ind w:firstLine="360"/>
      </w:pPr>
      <w:r w:rsidRPr="00C43A41">
        <w:t xml:space="preserve">Katedra biológie PF UJS v roku 2016 získala nové vitríny (6 ks) na uchovávanie a sprístupnenie preparátov a biologických artefaktov pre študentov. Nebola schválená žiadosť Katedry biológie na zaobstaranie prenosného veterinárneho ultrasonografu FarmScan L60. </w:t>
      </w:r>
    </w:p>
    <w:p w:rsidR="00A40F85" w:rsidRPr="00C43A41" w:rsidRDefault="00A40F85" w:rsidP="00663F55">
      <w:pPr>
        <w:pStyle w:val="tlNM"/>
        <w:ind w:firstLine="360"/>
      </w:pPr>
      <w:r w:rsidRPr="00C43A41">
        <w:t xml:space="preserve">PaedDr. Melinda Nagy, PhD. v roku 2016 bola konzultantkou doktorandky RNDr. Veroniky Csákyovej (Fakulta prírodných vied UKF v Nitre), ktorá bola zapojená do predošlého spoločného projektu „Archeogenetický výskum kontaktnej zóny z 10. storočia na Slovensku“ VEGA </w:t>
      </w:r>
      <w:r w:rsidRPr="00C43A41">
        <w:rPr>
          <w:i/>
        </w:rPr>
        <w:t>č.</w:t>
      </w:r>
      <w:r w:rsidRPr="00C43A41">
        <w:t xml:space="preserve"> </w:t>
      </w:r>
      <w:r w:rsidRPr="00C43A41">
        <w:rPr>
          <w:i/>
        </w:rPr>
        <w:t>1/0897/12.</w:t>
      </w:r>
      <w:r w:rsidRPr="00C43A41">
        <w:t xml:space="preserve"> (V auguste 2016 obhájila dizertačnú prácu.)</w:t>
      </w:r>
    </w:p>
    <w:p w:rsidR="00A40F85" w:rsidRPr="00C43A41" w:rsidRDefault="00A40F85" w:rsidP="00663F55">
      <w:pPr>
        <w:shd w:val="clear" w:color="auto" w:fill="FFFFFF"/>
        <w:ind w:firstLine="360"/>
        <w:jc w:val="left"/>
        <w:rPr>
          <w:lang w:eastAsia="sk-SK"/>
        </w:rPr>
      </w:pPr>
      <w:r w:rsidRPr="00C43A41">
        <w:t>Katedra biológie</w:t>
      </w:r>
      <w:r w:rsidRPr="00C43A41">
        <w:rPr>
          <w:lang w:eastAsia="sk-SK"/>
        </w:rPr>
        <w:t xml:space="preserve"> PF UJS v roku 2016 podala tri projekty ako spoluriešiteľské pracovisko, ktoré </w:t>
      </w:r>
      <w:r w:rsidRPr="00C43A41">
        <w:t>korešpondujú s tematickými okruhmi RIS3 SK, konkrétne</w:t>
      </w:r>
      <w:r w:rsidRPr="00C43A41">
        <w:rPr>
          <w:lang w:eastAsia="sk-SK"/>
        </w:rPr>
        <w:t xml:space="preserve"> s tematikou </w:t>
      </w:r>
      <w:r w:rsidRPr="00C43A41">
        <w:rPr>
          <w:i/>
        </w:rPr>
        <w:t>biomedicína a biotechnológie</w:t>
      </w:r>
      <w:r w:rsidRPr="00C43A41">
        <w:rPr>
          <w:lang w:eastAsia="sk-SK"/>
        </w:rPr>
        <w:t>:</w:t>
      </w:r>
    </w:p>
    <w:p w:rsidR="00A40F85" w:rsidRPr="00C43A41" w:rsidRDefault="00A40F85" w:rsidP="00663F55">
      <w:pPr>
        <w:numPr>
          <w:ilvl w:val="1"/>
          <w:numId w:val="4"/>
        </w:numPr>
        <w:shd w:val="clear" w:color="auto" w:fill="FFFFFF"/>
        <w:jc w:val="left"/>
        <w:rPr>
          <w:lang w:eastAsia="sk-SK"/>
        </w:rPr>
      </w:pPr>
      <w:r w:rsidRPr="00C43A41">
        <w:rPr>
          <w:lang w:eastAsia="sk-SK"/>
        </w:rPr>
        <w:t>KEGA „Internacionalizácia a inovácia edukačného procesu v aplikovanej biochémii“</w:t>
      </w:r>
    </w:p>
    <w:p w:rsidR="00A40F85" w:rsidRPr="00C43A41" w:rsidRDefault="00A40F85" w:rsidP="00663F55">
      <w:pPr>
        <w:numPr>
          <w:ilvl w:val="1"/>
          <w:numId w:val="4"/>
        </w:numPr>
        <w:shd w:val="clear" w:color="auto" w:fill="FFFFFF"/>
        <w:jc w:val="left"/>
        <w:rPr>
          <w:lang w:eastAsia="sk-SK"/>
        </w:rPr>
      </w:pPr>
      <w:r w:rsidRPr="00C43A41">
        <w:rPr>
          <w:lang w:eastAsia="sk-SK"/>
        </w:rPr>
        <w:t xml:space="preserve">VEGA „Asociácia vybraných molekulárno-genetických a biochemických markerov u postmenopauzálnych žien s osteoporózou“ </w:t>
      </w:r>
    </w:p>
    <w:p w:rsidR="00A40F85" w:rsidRPr="00C43A41" w:rsidRDefault="00A40F85" w:rsidP="00663F55">
      <w:pPr>
        <w:numPr>
          <w:ilvl w:val="1"/>
          <w:numId w:val="4"/>
        </w:numPr>
        <w:shd w:val="clear" w:color="auto" w:fill="FFFFFF"/>
        <w:jc w:val="left"/>
        <w:rPr>
          <w:lang w:eastAsia="sk-SK"/>
        </w:rPr>
      </w:pPr>
      <w:r w:rsidRPr="00C43A41">
        <w:rPr>
          <w:lang w:eastAsia="sk-SK"/>
        </w:rPr>
        <w:t>APVV „Diagnostika porúch zdravotného stavu vybraných druhov poľovnej zvery na Slovensku pomocou analýzy biomarkerov látkového metabolizmu“</w:t>
      </w:r>
    </w:p>
    <w:p w:rsidR="00A40F85" w:rsidRPr="00C43A41" w:rsidRDefault="00A40F85" w:rsidP="00663F55">
      <w:pPr>
        <w:ind w:firstLine="360"/>
        <w:jc w:val="left"/>
      </w:pPr>
      <w:r w:rsidRPr="00C43A41">
        <w:t>Na Katedre chémie bola v roku 2016 zabezpečená participácia jedného postdoktorandského výskumníka a dvoch študentov doktorandského štúdia zo spolupracujúcej inštitúcie ELTE v Budapešti.</w:t>
      </w:r>
    </w:p>
    <w:p w:rsidR="00A40F85" w:rsidRPr="00C43A41" w:rsidRDefault="00A40F85" w:rsidP="00663F55">
      <w:pPr>
        <w:pStyle w:val="tlNM"/>
        <w:ind w:firstLine="360"/>
      </w:pPr>
      <w:r w:rsidRPr="00C43A41">
        <w:t xml:space="preserve">Katedra biológie PF UJS v roku 2016 pozvala nasledovných excelentných vedcov na krátku návštevu: </w:t>
      </w:r>
    </w:p>
    <w:p w:rsidR="00A40F85" w:rsidRPr="00C43A41" w:rsidRDefault="00A40F85" w:rsidP="00663F55">
      <w:pPr>
        <w:pStyle w:val="Lin"/>
        <w:numPr>
          <w:ilvl w:val="1"/>
          <w:numId w:val="4"/>
        </w:numPr>
        <w:rPr>
          <w:color w:val="auto"/>
          <w:szCs w:val="24"/>
          <w:lang w:val="sk-SK"/>
        </w:rPr>
      </w:pPr>
      <w:r w:rsidRPr="00C43A41">
        <w:rPr>
          <w:iCs/>
          <w:color w:val="auto"/>
          <w:szCs w:val="24"/>
          <w:lang w:val="sk-SK" w:eastAsia="hu-HU"/>
        </w:rPr>
        <w:t xml:space="preserve">Prof. habil. </w:t>
      </w:r>
      <w:r>
        <w:rPr>
          <w:iCs/>
          <w:color w:val="auto"/>
          <w:szCs w:val="24"/>
          <w:lang w:val="sk-SK" w:eastAsia="hu-HU"/>
        </w:rPr>
        <w:t>D</w:t>
      </w:r>
      <w:r w:rsidRPr="00C43A41">
        <w:rPr>
          <w:iCs/>
          <w:color w:val="auto"/>
          <w:szCs w:val="24"/>
          <w:lang w:val="sk-SK" w:eastAsia="hu-HU"/>
        </w:rPr>
        <w:t xml:space="preserve">r. </w:t>
      </w:r>
      <w:r w:rsidRPr="00C43A41">
        <w:rPr>
          <w:color w:val="auto"/>
          <w:szCs w:val="24"/>
          <w:lang w:val="sk-SK" w:eastAsia="hu-HU"/>
        </w:rPr>
        <w:t>Attila</w:t>
      </w:r>
      <w:r w:rsidRPr="00C43A41">
        <w:rPr>
          <w:bCs/>
          <w:color w:val="auto"/>
          <w:szCs w:val="24"/>
          <w:lang w:val="sk-SK" w:eastAsia="hu-HU"/>
        </w:rPr>
        <w:t xml:space="preserve"> Szabó T.</w:t>
      </w:r>
      <w:r w:rsidRPr="00C43A41">
        <w:rPr>
          <w:color w:val="auto"/>
          <w:szCs w:val="24"/>
          <w:lang w:val="sk-SK" w:eastAsia="hu-HU"/>
        </w:rPr>
        <w:t>,</w:t>
      </w:r>
      <w:r w:rsidRPr="00C43A41">
        <w:rPr>
          <w:iCs/>
          <w:color w:val="auto"/>
          <w:szCs w:val="24"/>
          <w:lang w:val="sk-SK" w:eastAsia="hu-HU"/>
        </w:rPr>
        <w:t> DSc. (BioDatLab, Balatonfüred)</w:t>
      </w:r>
    </w:p>
    <w:p w:rsidR="00A40F85" w:rsidRPr="00C43A41" w:rsidRDefault="00A40F85" w:rsidP="00663F55">
      <w:pPr>
        <w:pStyle w:val="tlNM"/>
        <w:numPr>
          <w:ilvl w:val="1"/>
          <w:numId w:val="4"/>
        </w:numPr>
      </w:pPr>
      <w:r w:rsidRPr="00C43A41">
        <w:t>Prof. MVDr. Janka Poráčová, PhD. (FHPV PU, Prešov)</w:t>
      </w:r>
    </w:p>
    <w:p w:rsidR="00A40F85" w:rsidRPr="00C43A41" w:rsidRDefault="00A40F85" w:rsidP="00663F55">
      <w:pPr>
        <w:pStyle w:val="Lin"/>
        <w:numPr>
          <w:ilvl w:val="1"/>
          <w:numId w:val="4"/>
        </w:numPr>
        <w:rPr>
          <w:color w:val="auto"/>
          <w:szCs w:val="24"/>
          <w:lang w:val="sk-SK"/>
        </w:rPr>
      </w:pPr>
      <w:r w:rsidRPr="00C43A41">
        <w:rPr>
          <w:color w:val="auto"/>
          <w:szCs w:val="24"/>
          <w:lang w:val="sk-SK"/>
        </w:rPr>
        <w:t>Prof. Ing. Ivan Vološčuk, DrSc. (FPV UMB, Banská Bystrica)</w:t>
      </w:r>
    </w:p>
    <w:p w:rsidR="00A40F85" w:rsidRPr="00C43A41" w:rsidRDefault="00A40F85" w:rsidP="00663F55">
      <w:pPr>
        <w:numPr>
          <w:ilvl w:val="1"/>
          <w:numId w:val="4"/>
        </w:numPr>
        <w:jc w:val="left"/>
      </w:pPr>
      <w:r w:rsidRPr="00C43A41">
        <w:t>Dr. habil. József Gyurácz, PhD. (NYME, Szombathely)</w:t>
      </w:r>
    </w:p>
    <w:p w:rsidR="00A40F85" w:rsidRPr="00C43A41" w:rsidRDefault="00A40F85" w:rsidP="00663F55">
      <w:pPr>
        <w:pStyle w:val="tlNM"/>
        <w:numPr>
          <w:ilvl w:val="1"/>
          <w:numId w:val="4"/>
        </w:numPr>
      </w:pPr>
      <w:r w:rsidRPr="00C43A41">
        <w:t>Doc. MUDr. Ľudovít Gašpar, CSc. (LF UK, Bratislava)</w:t>
      </w:r>
    </w:p>
    <w:p w:rsidR="00A40F85" w:rsidRPr="00C43A41" w:rsidRDefault="00A40F85" w:rsidP="00663F55">
      <w:pPr>
        <w:pStyle w:val="tlNM"/>
        <w:numPr>
          <w:ilvl w:val="1"/>
          <w:numId w:val="4"/>
        </w:numPr>
      </w:pPr>
      <w:r w:rsidRPr="00C43A41">
        <w:t>Doc. Ing. Zuzana Palková, PhD. (SPU, Nitra)</w:t>
      </w:r>
    </w:p>
    <w:p w:rsidR="00A40F85" w:rsidRPr="00C43A41" w:rsidRDefault="00A40F85" w:rsidP="00663F55">
      <w:pPr>
        <w:pStyle w:val="tlNM"/>
        <w:numPr>
          <w:ilvl w:val="1"/>
          <w:numId w:val="4"/>
        </w:numPr>
      </w:pPr>
      <w:r w:rsidRPr="00C43A41">
        <w:t>Doc. PharmDr. Szilvia Czigle, PhD. (FaF UK, Bratislava)</w:t>
      </w:r>
    </w:p>
    <w:p w:rsidR="00A40F85" w:rsidRPr="00C43A41" w:rsidRDefault="00A40F85" w:rsidP="00663F55">
      <w:pPr>
        <w:pStyle w:val="tlNM"/>
        <w:numPr>
          <w:ilvl w:val="1"/>
          <w:numId w:val="4"/>
        </w:numPr>
      </w:pPr>
      <w:r w:rsidRPr="00C43A41">
        <w:t>Doc. PaedDr. Ján Gunčaga, PhD. (PF KU, Ružomberok)</w:t>
      </w:r>
    </w:p>
    <w:p w:rsidR="00A40F85" w:rsidRPr="00C43A41" w:rsidRDefault="00A40F85" w:rsidP="00663F55">
      <w:pPr>
        <w:numPr>
          <w:ilvl w:val="1"/>
          <w:numId w:val="4"/>
        </w:numPr>
        <w:jc w:val="left"/>
      </w:pPr>
      <w:r w:rsidRPr="00C43A41">
        <w:t>Dr. habil. Sarolta Darvay, PhD. (TÓK ELTE, Budapest)</w:t>
      </w:r>
    </w:p>
    <w:p w:rsidR="00A40F85" w:rsidRPr="00C43A41" w:rsidRDefault="00A40F85" w:rsidP="00663F55">
      <w:pPr>
        <w:pStyle w:val="tlNM"/>
        <w:numPr>
          <w:ilvl w:val="1"/>
          <w:numId w:val="4"/>
        </w:numPr>
      </w:pPr>
      <w:r w:rsidRPr="00C43A41">
        <w:t>Dr. habil. Gábor Tóth, PhD. (SEK NYME, Szombathely)</w:t>
      </w:r>
    </w:p>
    <w:p w:rsidR="00A40F85" w:rsidRPr="00C43A41" w:rsidRDefault="00A40F85" w:rsidP="002F5474">
      <w:pPr>
        <w:pStyle w:val="tlNM"/>
        <w:ind w:firstLine="360"/>
      </w:pPr>
      <w:r w:rsidRPr="00C43A41">
        <w:t xml:space="preserve">Uvedení </w:t>
      </w:r>
      <w:r>
        <w:t xml:space="preserve">vedci </w:t>
      </w:r>
      <w:r w:rsidRPr="00C43A41">
        <w:t>prezentovali prednášk</w:t>
      </w:r>
      <w:r>
        <w:t>y</w:t>
      </w:r>
      <w:r w:rsidRPr="00C43A41">
        <w:t xml:space="preserve"> v rámci konferencie, sympózia alebo mimo nej pre študentov a zamestnancov katedry, zapojili sa do spoločného výskumu, pripravovali sme spoločné publikácie, alebo sme pracovali na podaní spoločných projektov.</w:t>
      </w:r>
    </w:p>
    <w:p w:rsidR="00A40F85" w:rsidRPr="00F06F65" w:rsidRDefault="00A40F85" w:rsidP="002F5474">
      <w:pPr>
        <w:pStyle w:val="tlNM"/>
        <w:ind w:firstLine="360"/>
      </w:pPr>
      <w:r w:rsidRPr="00F06F65">
        <w:t xml:space="preserve">Ďalšie stáže a návštevy neboli realizované kvôli neúspešným projektom na financovanie pracovnej cesty pozvanej osoby, napr. príchod </w:t>
      </w:r>
      <w:r w:rsidRPr="00F06F65">
        <w:rPr>
          <w:lang w:val="en-GB"/>
        </w:rPr>
        <w:t>Professor Alevtyna Morenko, head of the Department of Human and Animal Physiology, Doctor of Science of Biology, Lesya Ukrainka Eastern European National University, Biological Faculty, Lutsk, Ukraine na PF UJS</w:t>
      </w:r>
      <w:r w:rsidRPr="00F06F65">
        <w:t>.</w:t>
      </w:r>
    </w:p>
    <w:p w:rsidR="00A40F85" w:rsidRDefault="00A40F85" w:rsidP="002F5474">
      <w:pPr>
        <w:ind w:firstLine="360"/>
      </w:pPr>
      <w:r>
        <w:t>Na Katedre chémie boli v roku 2016 na návšteve dvaja výskumníci z Katedry fyzikálnej a teoretickej chémie Prírodovedeckej fakulty UK v Bratislave doc. RNDr. Juraj Bujdák, DrSc. a doc. RNDr. Ivan Valent, CSc.</w:t>
      </w:r>
    </w:p>
    <w:p w:rsidR="00A40F85" w:rsidRDefault="00A40F85" w:rsidP="002F5474">
      <w:pPr>
        <w:ind w:firstLine="360"/>
      </w:pPr>
      <w:r>
        <w:t xml:space="preserve">V decembri 2016 mal výskumný pracovník Katedry chémie dr. habil. Róbert Mészáros, DSc. na pozvanie Prírodovedeckej fakulty UK v Bratislave prednášku.  </w:t>
      </w:r>
    </w:p>
    <w:p w:rsidR="00A40F85" w:rsidRDefault="00A40F85" w:rsidP="002F5474">
      <w:pPr>
        <w:ind w:firstLine="360"/>
      </w:pPr>
      <w:r>
        <w:t>Evidujeme publikačný výstup z výskumnej činnosti v Nanochemickom a supramolekulovom laboratóriu, prístupný na stránke http.//pubs.acs.org/doi.abs.</w:t>
      </w:r>
    </w:p>
    <w:p w:rsidR="00A40F85" w:rsidRDefault="00A40F85" w:rsidP="002F5474">
      <w:pPr>
        <w:shd w:val="clear" w:color="auto" w:fill="FFFFFF"/>
        <w:rPr>
          <w:lang w:eastAsia="sk-SK"/>
        </w:rPr>
      </w:pPr>
    </w:p>
    <w:p w:rsidR="00A40F85" w:rsidRDefault="00A40F85" w:rsidP="00901E6F">
      <w:pPr>
        <w:numPr>
          <w:ilvl w:val="0"/>
          <w:numId w:val="4"/>
        </w:numPr>
      </w:pPr>
      <w:r w:rsidRPr="00A93A00">
        <w:rPr>
          <w:b/>
        </w:rPr>
        <w:t>Informácie o existencii vnútornej grantovej schémy</w:t>
      </w:r>
      <w:r w:rsidRPr="00901E6F">
        <w:t xml:space="preserve"> – neaktuálne</w:t>
      </w:r>
    </w:p>
    <w:p w:rsidR="00A40F85" w:rsidRDefault="00A40F85" w:rsidP="00901E6F">
      <w:pPr>
        <w:ind w:left="720"/>
      </w:pPr>
    </w:p>
    <w:p w:rsidR="00A40F85" w:rsidRPr="00901E6F" w:rsidRDefault="00A40F85" w:rsidP="00901E6F">
      <w:pPr>
        <w:ind w:left="720"/>
      </w:pPr>
    </w:p>
    <w:p w:rsidR="00A40F85" w:rsidRDefault="00A40F85" w:rsidP="00FD56B2">
      <w:pPr>
        <w:numPr>
          <w:ilvl w:val="0"/>
          <w:numId w:val="16"/>
        </w:numPr>
        <w:rPr>
          <w:b/>
          <w:bCs/>
        </w:rPr>
      </w:pPr>
      <w:r>
        <w:rPr>
          <w:b/>
          <w:bCs/>
        </w:rPr>
        <w:t>Habilitačné konania a konania na vymenúvanie profesorov</w:t>
      </w:r>
    </w:p>
    <w:p w:rsidR="00A40F85" w:rsidRDefault="00A40F85" w:rsidP="009B52E6">
      <w:pPr>
        <w:ind w:left="1080"/>
        <w:rPr>
          <w:b/>
          <w:bCs/>
        </w:rPr>
      </w:pPr>
    </w:p>
    <w:p w:rsidR="00A40F85" w:rsidRPr="00D03CEB" w:rsidRDefault="00A40F85" w:rsidP="00D03CEB">
      <w:r>
        <w:t>V akademickom roku 2015/2016 Pedagogická fakulta UJS nebola oprávnená realizovať habilitačné konania, ani vymenúvať profesorov.</w:t>
      </w:r>
    </w:p>
    <w:p w:rsidR="00A40F85" w:rsidRDefault="00A40F85" w:rsidP="00D03CEB"/>
    <w:p w:rsidR="00A40F85" w:rsidRPr="00DE0368" w:rsidRDefault="00A40F85" w:rsidP="00FD56B2">
      <w:pPr>
        <w:numPr>
          <w:ilvl w:val="0"/>
          <w:numId w:val="16"/>
        </w:numPr>
        <w:rPr>
          <w:b/>
          <w:bCs/>
          <w:color w:val="auto"/>
        </w:rPr>
      </w:pPr>
      <w:r w:rsidRPr="00DE0368">
        <w:rPr>
          <w:b/>
          <w:bCs/>
          <w:color w:val="auto"/>
        </w:rPr>
        <w:t xml:space="preserve">Zamestnanci </w:t>
      </w:r>
      <w:r>
        <w:rPr>
          <w:b/>
          <w:bCs/>
          <w:color w:val="auto"/>
        </w:rPr>
        <w:t xml:space="preserve">Pedagogickej fakulty UJS </w:t>
      </w:r>
    </w:p>
    <w:p w:rsidR="00A40F85" w:rsidRPr="00663F55" w:rsidRDefault="00A40F85" w:rsidP="00B47A02">
      <w:pPr>
        <w:ind w:firstLine="360"/>
        <w:rPr>
          <w:color w:val="FF6600"/>
        </w:rPr>
      </w:pPr>
    </w:p>
    <w:p w:rsidR="00A40F85" w:rsidRDefault="00A40F85" w:rsidP="0073100A">
      <w:pPr>
        <w:ind w:firstLine="708"/>
      </w:pPr>
      <w:r>
        <w:t xml:space="preserve">Evidenčný prepočítaný počet vysokoškolských učiteľov na PF UJS k 31. 10. 2016 bol spolu 53,85 akademických zamestnancov. </w:t>
      </w:r>
      <w:r w:rsidRPr="00E642A6">
        <w:t xml:space="preserve">Z celkového počtu </w:t>
      </w:r>
      <w:r>
        <w:t xml:space="preserve">je 7,45 </w:t>
      </w:r>
      <w:r w:rsidRPr="00E642A6">
        <w:t>zamestnanc</w:t>
      </w:r>
      <w:r>
        <w:t>ov zaradených na funkčné miesto profesora, 20</w:t>
      </w:r>
      <w:r w:rsidRPr="00E642A6">
        <w:t xml:space="preserve"> </w:t>
      </w:r>
      <w:r>
        <w:t xml:space="preserve">je </w:t>
      </w:r>
      <w:r w:rsidRPr="00E642A6">
        <w:t>zaraden</w:t>
      </w:r>
      <w:r>
        <w:t>ých na funkčné miesto docenta</w:t>
      </w:r>
      <w:r w:rsidRPr="00E642A6">
        <w:t>, 2</w:t>
      </w:r>
      <w:r>
        <w:t>0,22</w:t>
      </w:r>
      <w:r w:rsidRPr="00E642A6">
        <w:t xml:space="preserve"> </w:t>
      </w:r>
      <w:r>
        <w:t>na funkčné miesto</w:t>
      </w:r>
      <w:r w:rsidRPr="00E642A6">
        <w:t xml:space="preserve"> odborného asistenta a</w:t>
      </w:r>
      <w:r>
        <w:t> 6,2</w:t>
      </w:r>
      <w:r w:rsidRPr="00E642A6">
        <w:t xml:space="preserve"> zamestnanc</w:t>
      </w:r>
      <w:r>
        <w:t>ov</w:t>
      </w:r>
      <w:r w:rsidRPr="00E642A6">
        <w:t xml:space="preserve"> </w:t>
      </w:r>
      <w:r>
        <w:t>na funkčné miesto</w:t>
      </w:r>
      <w:r w:rsidRPr="00E642A6">
        <w:t xml:space="preserve"> asistenta.</w:t>
      </w:r>
      <w:r>
        <w:t xml:space="preserve"> Na porovnanie uvádzame aj údaje za rok 2015 k dátumu 31.10.2015. Evidenčný prepočítaný počet vysokoškolských učiteľov na PF UJS k 31. 10. 2015 bol spolu 51,85 akademických zamestnancov. </w:t>
      </w:r>
      <w:r w:rsidRPr="00E642A6">
        <w:t xml:space="preserve">Z celkového počtu </w:t>
      </w:r>
      <w:r>
        <w:t xml:space="preserve">bolo </w:t>
      </w:r>
      <w:r w:rsidRPr="00E642A6">
        <w:t>8 zamestnanc</w:t>
      </w:r>
      <w:r>
        <w:t>ov zaradených na funkčné miesto profesora, 1</w:t>
      </w:r>
      <w:r w:rsidRPr="00E642A6">
        <w:t xml:space="preserve">7 </w:t>
      </w:r>
      <w:r>
        <w:t xml:space="preserve">bolo </w:t>
      </w:r>
      <w:r w:rsidRPr="00E642A6">
        <w:t>zaraden</w:t>
      </w:r>
      <w:r>
        <w:t>ých na funkčné miesto docenta</w:t>
      </w:r>
      <w:r w:rsidRPr="00E642A6">
        <w:t xml:space="preserve">, 21 </w:t>
      </w:r>
      <w:r>
        <w:t>na funkčné miesto</w:t>
      </w:r>
      <w:r w:rsidRPr="00E642A6">
        <w:t xml:space="preserve"> odborného asistenta a 5,85 zamestnanc</w:t>
      </w:r>
      <w:r>
        <w:t>ov</w:t>
      </w:r>
      <w:r w:rsidRPr="00E642A6">
        <w:t xml:space="preserve"> </w:t>
      </w:r>
      <w:r>
        <w:t>na funkčné miesto</w:t>
      </w:r>
      <w:r w:rsidRPr="00E642A6">
        <w:t xml:space="preserve"> asistenta.</w:t>
      </w:r>
      <w:r w:rsidRPr="002D646F">
        <w:t xml:space="preserve"> </w:t>
      </w:r>
      <w:r>
        <w:t>Počet neakademických zamestnancov na PF UJS v roku 2016 bol 7: asistentka dekana (1), asistentka prodekanov (1), študijný referent (2), asistentka katedier (3).</w:t>
      </w:r>
    </w:p>
    <w:p w:rsidR="00A40F85" w:rsidRPr="00F61D1F" w:rsidRDefault="00A40F85" w:rsidP="00785720">
      <w:pPr>
        <w:ind w:firstLine="708"/>
        <w:rPr>
          <w:i/>
          <w:sz w:val="20"/>
          <w:szCs w:val="20"/>
          <w:lang w:eastAsia="sk-SK"/>
        </w:rPr>
      </w:pPr>
      <w:r w:rsidRPr="00F61D1F">
        <w:rPr>
          <w:lang w:eastAsia="sk-SK"/>
        </w:rPr>
        <w:t>V roku 2016 bolo na PF UJS vyhlásené výberové konanie na obsadenie pracovných a funkčných miest vysokoškolských učiteľov dvakrát. S dátumom 30. 06. 2016: 1 miesto vysokoškolského učiteľa vo funkcii docenta v študijnom odbore 2.1.36 literárna veda – so zameraním na slovenskú literatúru, 1 miesto vysokoškolského učiteľa v študijnom odbore 2.1.36 literárna veda – so zameraním na maďarskú literatúru. Úspešní kandidáti získali pracovné a funkčné miesto od 1. septembra 2016. Druhé výberové konanie na obsadenie 9 pracovných a funkčných miest vysokoškolských učiteľov bolo vyhlásené dňa 16.12.2016. 1 miesto vysokoškolského učiteľa vo funkcii profesora v študijnom odbore 1.1.4 pedagogika, 1 miesto vysokoškolského učiteľa vo funkcii docenta v študijnom odbore 1.1.4 pedagogika, 1 miesto vysokoškolského učiteľa vo funkcii docenta v študijnom odbore 1.1.10 odborová didaktika so zameraním na vyučovanie chémie, 2 miesta vysokoškolských učiteľov vo funkcii docenta v študijnom odbore 2.1.7 história, 1 miesto vysokoškolského učiteľa vo funkcii docenta v študijnom odbore 2.1.32 cudzie jazyky a kultúry so zameraním na vyučovanie anglického jazyka a literatúry,</w:t>
      </w:r>
      <w:r>
        <w:rPr>
          <w:lang w:eastAsia="sk-SK"/>
        </w:rPr>
        <w:t xml:space="preserve"> </w:t>
      </w:r>
      <w:r w:rsidRPr="00F61D1F">
        <w:rPr>
          <w:lang w:eastAsia="sk-SK"/>
        </w:rPr>
        <w:t xml:space="preserve">1 miesto vysokoškolského učiteľa vo funkcii </w:t>
      </w:r>
      <w:r>
        <w:rPr>
          <w:lang w:eastAsia="sk-SK"/>
        </w:rPr>
        <w:t>odborného asistenta</w:t>
      </w:r>
      <w:r w:rsidRPr="00F61D1F">
        <w:rPr>
          <w:lang w:eastAsia="sk-SK"/>
        </w:rPr>
        <w:t xml:space="preserve"> so zameraním na vyučovanie anglického jazyka a</w:t>
      </w:r>
      <w:r>
        <w:rPr>
          <w:lang w:eastAsia="sk-SK"/>
        </w:rPr>
        <w:t> </w:t>
      </w:r>
      <w:r w:rsidRPr="00F61D1F">
        <w:rPr>
          <w:lang w:eastAsia="sk-SK"/>
        </w:rPr>
        <w:t>literatúry</w:t>
      </w:r>
      <w:r>
        <w:rPr>
          <w:lang w:eastAsia="sk-SK"/>
        </w:rPr>
        <w:t xml:space="preserve">, </w:t>
      </w:r>
      <w:r w:rsidRPr="00F61D1F">
        <w:rPr>
          <w:lang w:eastAsia="sk-SK"/>
        </w:rPr>
        <w:t xml:space="preserve">1 miesto vysokoškolského učiteľa vo funkcii </w:t>
      </w:r>
      <w:r>
        <w:rPr>
          <w:lang w:eastAsia="sk-SK"/>
        </w:rPr>
        <w:t>odborného asistenta</w:t>
      </w:r>
      <w:r w:rsidRPr="00F61D1F">
        <w:rPr>
          <w:lang w:eastAsia="sk-SK"/>
        </w:rPr>
        <w:t xml:space="preserve"> so zameraním na vyučovanie </w:t>
      </w:r>
      <w:r>
        <w:rPr>
          <w:lang w:eastAsia="sk-SK"/>
        </w:rPr>
        <w:t>slovens</w:t>
      </w:r>
      <w:r w:rsidRPr="00F61D1F">
        <w:rPr>
          <w:lang w:eastAsia="sk-SK"/>
        </w:rPr>
        <w:t>kého jazyka a</w:t>
      </w:r>
      <w:r>
        <w:rPr>
          <w:lang w:eastAsia="sk-SK"/>
        </w:rPr>
        <w:t> </w:t>
      </w:r>
      <w:r w:rsidRPr="00F61D1F">
        <w:rPr>
          <w:lang w:eastAsia="sk-SK"/>
        </w:rPr>
        <w:t>literatúry</w:t>
      </w:r>
      <w:r>
        <w:rPr>
          <w:lang w:eastAsia="sk-SK"/>
        </w:rPr>
        <w:t xml:space="preserve">, </w:t>
      </w:r>
      <w:r w:rsidRPr="00F61D1F">
        <w:rPr>
          <w:lang w:eastAsia="sk-SK"/>
        </w:rPr>
        <w:t xml:space="preserve">1 miesto vysokoškolského učiteľa vo funkcii </w:t>
      </w:r>
      <w:r>
        <w:rPr>
          <w:lang w:eastAsia="sk-SK"/>
        </w:rPr>
        <w:t>asistenta</w:t>
      </w:r>
      <w:r w:rsidRPr="00F61D1F">
        <w:rPr>
          <w:lang w:eastAsia="sk-SK"/>
        </w:rPr>
        <w:t xml:space="preserve"> so zameraním na vyučovanie </w:t>
      </w:r>
      <w:r>
        <w:rPr>
          <w:lang w:eastAsia="sk-SK"/>
        </w:rPr>
        <w:t xml:space="preserve">telesnej výchovy. </w:t>
      </w:r>
      <w:r w:rsidRPr="00F61D1F">
        <w:rPr>
          <w:lang w:eastAsia="sk-SK"/>
        </w:rPr>
        <w:t>Úspešní kandidáti získa</w:t>
      </w:r>
      <w:r>
        <w:rPr>
          <w:lang w:eastAsia="sk-SK"/>
        </w:rPr>
        <w:t>jú</w:t>
      </w:r>
      <w:r w:rsidRPr="00F61D1F">
        <w:rPr>
          <w:lang w:eastAsia="sk-SK"/>
        </w:rPr>
        <w:t xml:space="preserve"> pracovné a funkčné miest</w:t>
      </w:r>
      <w:r>
        <w:rPr>
          <w:lang w:eastAsia="sk-SK"/>
        </w:rPr>
        <w:t>a</w:t>
      </w:r>
      <w:r w:rsidRPr="00F61D1F">
        <w:rPr>
          <w:lang w:eastAsia="sk-SK"/>
        </w:rPr>
        <w:t xml:space="preserve"> od 1. </w:t>
      </w:r>
      <w:r>
        <w:rPr>
          <w:lang w:eastAsia="sk-SK"/>
        </w:rPr>
        <w:t>februára</w:t>
      </w:r>
      <w:r w:rsidRPr="00F61D1F">
        <w:rPr>
          <w:lang w:eastAsia="sk-SK"/>
        </w:rPr>
        <w:t xml:space="preserve"> 201</w:t>
      </w:r>
      <w:r>
        <w:rPr>
          <w:lang w:eastAsia="sk-SK"/>
        </w:rPr>
        <w:t>7</w:t>
      </w:r>
      <w:r w:rsidRPr="00F61D1F">
        <w:rPr>
          <w:lang w:eastAsia="sk-SK"/>
        </w:rPr>
        <w:t>.</w:t>
      </w:r>
      <w:r>
        <w:rPr>
          <w:lang w:eastAsia="sk-SK"/>
        </w:rPr>
        <w:t xml:space="preserve"> </w:t>
      </w:r>
    </w:p>
    <w:p w:rsidR="00A40F85" w:rsidRPr="00261940" w:rsidRDefault="00A40F85" w:rsidP="00E2428B">
      <w:pPr>
        <w:pStyle w:val="Nadpis3"/>
        <w:widowControl w:val="0"/>
        <w:suppressAutoHyphens/>
        <w:spacing w:before="0" w:after="0"/>
        <w:ind w:firstLine="708"/>
        <w:jc w:val="both"/>
        <w:rPr>
          <w:rFonts w:ascii="Times New Roman" w:hAnsi="Times New Roman"/>
          <w:b w:val="0"/>
          <w:color w:val="auto"/>
          <w:sz w:val="24"/>
          <w:szCs w:val="24"/>
          <w:lang w:val="sk-SK"/>
        </w:rPr>
      </w:pPr>
      <w:r w:rsidRPr="00E2428B">
        <w:rPr>
          <w:rFonts w:ascii="Times New Roman" w:hAnsi="Times New Roman"/>
          <w:b w:val="0"/>
          <w:color w:val="auto"/>
          <w:sz w:val="24"/>
          <w:szCs w:val="24"/>
          <w:lang w:val="sk-SK"/>
        </w:rPr>
        <w:t xml:space="preserve">V akademickom roku 2015/2016 sa </w:t>
      </w:r>
      <w:r>
        <w:rPr>
          <w:rFonts w:ascii="Times New Roman" w:hAnsi="Times New Roman"/>
          <w:b w:val="0"/>
          <w:color w:val="auto"/>
          <w:sz w:val="24"/>
          <w:szCs w:val="24"/>
          <w:lang w:val="sk-SK"/>
        </w:rPr>
        <w:t xml:space="preserve">pedagogickí aj nepedagogickí </w:t>
      </w:r>
      <w:r w:rsidRPr="00E2428B">
        <w:rPr>
          <w:rFonts w:ascii="Times New Roman" w:hAnsi="Times New Roman"/>
          <w:b w:val="0"/>
          <w:color w:val="auto"/>
          <w:sz w:val="24"/>
          <w:szCs w:val="24"/>
          <w:lang w:val="sk-SK"/>
        </w:rPr>
        <w:t xml:space="preserve">zamestnanci PF UJS mali možnosť zapojiť do medzinárodných programov akademickej mobility. Celkovo za akademický rok 2015/2016 sa zúčastnilo </w:t>
      </w:r>
      <w:r>
        <w:rPr>
          <w:rFonts w:ascii="Times New Roman" w:hAnsi="Times New Roman"/>
          <w:b w:val="0"/>
          <w:color w:val="auto"/>
          <w:sz w:val="24"/>
          <w:szCs w:val="24"/>
          <w:lang w:val="sk-SK"/>
        </w:rPr>
        <w:t xml:space="preserve">mobility spolu 17 zamestnancov PF UJS, z toho </w:t>
      </w:r>
      <w:r w:rsidRPr="00E2428B">
        <w:rPr>
          <w:rFonts w:ascii="Times New Roman" w:hAnsi="Times New Roman"/>
          <w:b w:val="0"/>
          <w:color w:val="auto"/>
          <w:sz w:val="24"/>
          <w:szCs w:val="24"/>
          <w:lang w:val="sk-SK"/>
        </w:rPr>
        <w:t>ERASMUS mobility za účelom výučby 1</w:t>
      </w:r>
      <w:r>
        <w:rPr>
          <w:rFonts w:ascii="Times New Roman" w:hAnsi="Times New Roman"/>
          <w:b w:val="0"/>
          <w:color w:val="auto"/>
          <w:sz w:val="24"/>
          <w:szCs w:val="24"/>
          <w:lang w:val="sk-SK"/>
        </w:rPr>
        <w:t>4</w:t>
      </w:r>
      <w:r w:rsidRPr="00E2428B">
        <w:rPr>
          <w:rFonts w:ascii="Times New Roman" w:hAnsi="Times New Roman"/>
          <w:b w:val="0"/>
          <w:color w:val="auto"/>
          <w:sz w:val="24"/>
          <w:szCs w:val="24"/>
          <w:lang w:val="sk-SK"/>
        </w:rPr>
        <w:t xml:space="preserve"> učiteľov PF UJS</w:t>
      </w:r>
      <w:r>
        <w:rPr>
          <w:rFonts w:ascii="Times New Roman" w:hAnsi="Times New Roman"/>
          <w:b w:val="0"/>
          <w:color w:val="auto"/>
          <w:sz w:val="24"/>
          <w:szCs w:val="24"/>
          <w:lang w:val="sk-SK"/>
        </w:rPr>
        <w:t>, v</w:t>
      </w:r>
      <w:r w:rsidRPr="00E2428B">
        <w:rPr>
          <w:rFonts w:ascii="Times New Roman" w:hAnsi="Times New Roman"/>
          <w:b w:val="0"/>
          <w:color w:val="auto"/>
          <w:sz w:val="24"/>
          <w:szCs w:val="24"/>
          <w:lang w:val="sk-SK"/>
        </w:rPr>
        <w:t> rámci programu CEEPUS sa zúčastnili mobility 2 učitelia PF UJS</w:t>
      </w:r>
      <w:r>
        <w:rPr>
          <w:rFonts w:ascii="Times New Roman" w:hAnsi="Times New Roman"/>
          <w:b w:val="0"/>
          <w:color w:val="auto"/>
          <w:sz w:val="24"/>
          <w:szCs w:val="24"/>
          <w:lang w:val="sk-SK"/>
        </w:rPr>
        <w:t>, z</w:t>
      </w:r>
      <w:r w:rsidRPr="00E2428B">
        <w:rPr>
          <w:rFonts w:ascii="Times New Roman" w:hAnsi="Times New Roman"/>
          <w:b w:val="0"/>
          <w:color w:val="auto"/>
          <w:sz w:val="24"/>
          <w:szCs w:val="24"/>
          <w:lang w:val="sk-SK"/>
        </w:rPr>
        <w:t xml:space="preserve">a účelom školenia v rámci programu ERASMUS+ v akademickom roku 2015/2016 sa zúčastnil mobility 1 nepedagogický zamestnanec. Každoročne k rámcovým zmluvám pribúdajú ďalšie, čo do budúcna zabezpečí mobilitu zamestnancov do rôznych krajín EÚ. </w:t>
      </w:r>
      <w:r w:rsidRPr="00261940">
        <w:rPr>
          <w:rFonts w:ascii="Times New Roman" w:hAnsi="Times New Roman"/>
          <w:b w:val="0"/>
          <w:color w:val="auto"/>
          <w:sz w:val="24"/>
          <w:szCs w:val="24"/>
          <w:lang w:val="sk-SK"/>
        </w:rPr>
        <w:t xml:space="preserve">Počet prijatých zamestnancov za akademický rok 2015/2016 na Pedagogickej fakulte bol 23, z toho 18 cez program ERASMUS+ a 5 cez program CEEPUS. </w:t>
      </w:r>
    </w:p>
    <w:p w:rsidR="00A40F85" w:rsidRDefault="00A40F85" w:rsidP="00B523EF"/>
    <w:p w:rsidR="00A40F85" w:rsidRDefault="00A40F85" w:rsidP="00B523EF"/>
    <w:p w:rsidR="00A40F85" w:rsidRDefault="00A40F85" w:rsidP="00B523EF"/>
    <w:p w:rsidR="00A40F85" w:rsidRPr="00B523EF" w:rsidRDefault="00A40F85" w:rsidP="00B523EF"/>
    <w:p w:rsidR="00A40F85" w:rsidRPr="00B4495C" w:rsidRDefault="00A40F85" w:rsidP="00070813">
      <w:pPr>
        <w:jc w:val="center"/>
        <w:rPr>
          <w:b/>
          <w:sz w:val="22"/>
          <w:szCs w:val="22"/>
        </w:rPr>
      </w:pPr>
      <w:r w:rsidRPr="00B4495C">
        <w:rPr>
          <w:b/>
          <w:sz w:val="22"/>
          <w:szCs w:val="22"/>
        </w:rPr>
        <w:lastRenderedPageBreak/>
        <w:t xml:space="preserve">Mobilita </w:t>
      </w:r>
      <w:r>
        <w:rPr>
          <w:b/>
          <w:sz w:val="22"/>
          <w:szCs w:val="22"/>
        </w:rPr>
        <w:t xml:space="preserve">pedagogických </w:t>
      </w:r>
      <w:r w:rsidRPr="00B4495C">
        <w:rPr>
          <w:b/>
          <w:sz w:val="22"/>
          <w:szCs w:val="22"/>
        </w:rPr>
        <w:t>zamestnancov za účelom výučby v rámci programu Erasmus+ na a. r. 2015/2016</w:t>
      </w:r>
    </w:p>
    <w:p w:rsidR="00A40F85" w:rsidRPr="00E87F16" w:rsidRDefault="00A40F85" w:rsidP="00070813">
      <w:pPr>
        <w:jc w:val="center"/>
        <w:rPr>
          <w:b/>
          <w:sz w:val="22"/>
          <w:szCs w:val="22"/>
        </w:rPr>
      </w:pPr>
      <w:r w:rsidRPr="00E87F16">
        <w:rPr>
          <w:b/>
          <w:sz w:val="22"/>
          <w:szCs w:val="22"/>
        </w:rPr>
        <w:t xml:space="preserve">Projekt v rámci programu Erasmus+ </w:t>
      </w:r>
    </w:p>
    <w:p w:rsidR="00A40F85" w:rsidRPr="00E87F16" w:rsidRDefault="00A40F85" w:rsidP="00070813">
      <w:pPr>
        <w:jc w:val="center"/>
        <w:rPr>
          <w:b/>
          <w:sz w:val="22"/>
          <w:szCs w:val="22"/>
        </w:rPr>
      </w:pPr>
      <w:r w:rsidRPr="00E87F16">
        <w:rPr>
          <w:b/>
          <w:sz w:val="22"/>
          <w:szCs w:val="22"/>
        </w:rPr>
        <w:t>2015-SK01-KA103-008722</w:t>
      </w:r>
    </w:p>
    <w:p w:rsidR="00A40F85" w:rsidRDefault="00A40F85" w:rsidP="00070813"/>
    <w:p w:rsidR="00A40F85" w:rsidRDefault="00A40F85" w:rsidP="00070813"/>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2295"/>
        <w:gridCol w:w="2694"/>
        <w:gridCol w:w="850"/>
        <w:gridCol w:w="2835"/>
      </w:tblGrid>
      <w:tr w:rsidR="00A40F85" w:rsidRPr="00735A31" w:rsidTr="005B14F7">
        <w:trPr>
          <w:trHeight w:val="270"/>
        </w:trPr>
        <w:tc>
          <w:tcPr>
            <w:tcW w:w="555" w:type="dxa"/>
            <w:vMerge w:val="restart"/>
            <w:vAlign w:val="center"/>
          </w:tcPr>
          <w:p w:rsidR="00A40F85" w:rsidRPr="00E573A4" w:rsidRDefault="00A40F85" w:rsidP="005B14F7">
            <w:pPr>
              <w:jc w:val="center"/>
              <w:rPr>
                <w:b/>
                <w:bCs/>
                <w:sz w:val="20"/>
                <w:szCs w:val="20"/>
              </w:rPr>
            </w:pPr>
            <w:r w:rsidRPr="00E573A4">
              <w:rPr>
                <w:b/>
                <w:bCs/>
                <w:sz w:val="20"/>
                <w:szCs w:val="20"/>
              </w:rPr>
              <w:t>P.č.</w:t>
            </w:r>
          </w:p>
        </w:tc>
        <w:tc>
          <w:tcPr>
            <w:tcW w:w="2295" w:type="dxa"/>
            <w:vMerge w:val="restart"/>
            <w:vAlign w:val="center"/>
          </w:tcPr>
          <w:p w:rsidR="00A40F85" w:rsidRPr="00E573A4" w:rsidRDefault="00A40F85" w:rsidP="005B14F7">
            <w:pPr>
              <w:jc w:val="center"/>
              <w:rPr>
                <w:b/>
                <w:bCs/>
                <w:sz w:val="20"/>
                <w:szCs w:val="20"/>
              </w:rPr>
            </w:pPr>
            <w:r w:rsidRPr="00E573A4">
              <w:rPr>
                <w:b/>
                <w:bCs/>
                <w:sz w:val="20"/>
                <w:szCs w:val="20"/>
              </w:rPr>
              <w:t>Priezvisko a meno</w:t>
            </w:r>
          </w:p>
        </w:tc>
        <w:tc>
          <w:tcPr>
            <w:tcW w:w="2694" w:type="dxa"/>
            <w:vMerge w:val="restart"/>
            <w:vAlign w:val="center"/>
          </w:tcPr>
          <w:p w:rsidR="00A40F85" w:rsidRPr="00E573A4" w:rsidRDefault="00A40F85" w:rsidP="005B14F7">
            <w:pPr>
              <w:jc w:val="center"/>
              <w:rPr>
                <w:b/>
                <w:bCs/>
                <w:sz w:val="20"/>
                <w:szCs w:val="20"/>
              </w:rPr>
            </w:pPr>
            <w:r w:rsidRPr="00E573A4">
              <w:rPr>
                <w:b/>
                <w:bCs/>
                <w:sz w:val="20"/>
                <w:szCs w:val="20"/>
              </w:rPr>
              <w:t>Prijímajúca inštitúcia / krajina</w:t>
            </w:r>
          </w:p>
        </w:tc>
        <w:tc>
          <w:tcPr>
            <w:tcW w:w="850" w:type="dxa"/>
            <w:vMerge w:val="restart"/>
            <w:noWrap/>
            <w:vAlign w:val="center"/>
          </w:tcPr>
          <w:p w:rsidR="00A40F85" w:rsidRPr="00E573A4" w:rsidRDefault="00A40F85" w:rsidP="005B14F7">
            <w:pPr>
              <w:jc w:val="center"/>
              <w:rPr>
                <w:b/>
                <w:bCs/>
                <w:sz w:val="20"/>
                <w:szCs w:val="20"/>
              </w:rPr>
            </w:pPr>
            <w:r w:rsidRPr="00E573A4">
              <w:rPr>
                <w:b/>
                <w:bCs/>
                <w:sz w:val="20"/>
                <w:szCs w:val="20"/>
              </w:rPr>
              <w:t>Fakulta</w:t>
            </w:r>
          </w:p>
        </w:tc>
        <w:tc>
          <w:tcPr>
            <w:tcW w:w="2835" w:type="dxa"/>
            <w:vMerge w:val="restart"/>
            <w:noWrap/>
            <w:vAlign w:val="center"/>
          </w:tcPr>
          <w:p w:rsidR="00A40F85" w:rsidRPr="00E573A4" w:rsidRDefault="00A40F85" w:rsidP="005B14F7">
            <w:pPr>
              <w:jc w:val="center"/>
              <w:rPr>
                <w:b/>
                <w:bCs/>
                <w:sz w:val="20"/>
                <w:szCs w:val="20"/>
              </w:rPr>
            </w:pPr>
            <w:r w:rsidRPr="00E573A4">
              <w:rPr>
                <w:b/>
                <w:bCs/>
                <w:sz w:val="20"/>
                <w:szCs w:val="20"/>
              </w:rPr>
              <w:t>Dátum trvania mobility</w:t>
            </w:r>
          </w:p>
        </w:tc>
      </w:tr>
      <w:tr w:rsidR="00A40F85" w:rsidRPr="00735A31" w:rsidTr="005B14F7">
        <w:trPr>
          <w:trHeight w:val="270"/>
        </w:trPr>
        <w:tc>
          <w:tcPr>
            <w:tcW w:w="555" w:type="dxa"/>
            <w:vMerge/>
            <w:vAlign w:val="center"/>
          </w:tcPr>
          <w:p w:rsidR="00A40F85" w:rsidRPr="00E573A4" w:rsidRDefault="00A40F85" w:rsidP="005B14F7">
            <w:pPr>
              <w:jc w:val="center"/>
              <w:rPr>
                <w:b/>
                <w:bCs/>
                <w:sz w:val="20"/>
                <w:szCs w:val="20"/>
              </w:rPr>
            </w:pPr>
          </w:p>
        </w:tc>
        <w:tc>
          <w:tcPr>
            <w:tcW w:w="2295" w:type="dxa"/>
            <w:vMerge/>
            <w:vAlign w:val="center"/>
          </w:tcPr>
          <w:p w:rsidR="00A40F85" w:rsidRPr="00E573A4" w:rsidRDefault="00A40F85" w:rsidP="005B14F7">
            <w:pPr>
              <w:jc w:val="center"/>
              <w:rPr>
                <w:b/>
                <w:bCs/>
                <w:sz w:val="20"/>
                <w:szCs w:val="20"/>
              </w:rPr>
            </w:pPr>
          </w:p>
        </w:tc>
        <w:tc>
          <w:tcPr>
            <w:tcW w:w="2694" w:type="dxa"/>
            <w:vMerge/>
            <w:vAlign w:val="center"/>
          </w:tcPr>
          <w:p w:rsidR="00A40F85" w:rsidRPr="00E573A4" w:rsidRDefault="00A40F85" w:rsidP="005B14F7">
            <w:pPr>
              <w:jc w:val="center"/>
              <w:rPr>
                <w:b/>
                <w:bCs/>
                <w:sz w:val="20"/>
                <w:szCs w:val="20"/>
              </w:rPr>
            </w:pPr>
          </w:p>
        </w:tc>
        <w:tc>
          <w:tcPr>
            <w:tcW w:w="850" w:type="dxa"/>
            <w:vMerge/>
            <w:noWrap/>
            <w:vAlign w:val="center"/>
          </w:tcPr>
          <w:p w:rsidR="00A40F85" w:rsidRPr="00E573A4" w:rsidRDefault="00A40F85" w:rsidP="005B14F7">
            <w:pPr>
              <w:jc w:val="center"/>
              <w:rPr>
                <w:b/>
                <w:bCs/>
                <w:sz w:val="20"/>
                <w:szCs w:val="20"/>
              </w:rPr>
            </w:pPr>
          </w:p>
        </w:tc>
        <w:tc>
          <w:tcPr>
            <w:tcW w:w="2835" w:type="dxa"/>
            <w:vMerge/>
            <w:noWrap/>
            <w:vAlign w:val="center"/>
          </w:tcPr>
          <w:p w:rsidR="00A40F85" w:rsidRPr="00E573A4" w:rsidRDefault="00A40F85" w:rsidP="005B14F7">
            <w:pPr>
              <w:jc w:val="center"/>
              <w:rPr>
                <w:b/>
                <w:bCs/>
                <w:sz w:val="20"/>
                <w:szCs w:val="20"/>
              </w:rPr>
            </w:pPr>
          </w:p>
        </w:tc>
      </w:tr>
      <w:tr w:rsidR="00A40F85" w:rsidRPr="00735A31" w:rsidTr="005B14F7">
        <w:trPr>
          <w:trHeight w:val="742"/>
        </w:trPr>
        <w:tc>
          <w:tcPr>
            <w:tcW w:w="555" w:type="dxa"/>
            <w:vMerge/>
            <w:vAlign w:val="center"/>
          </w:tcPr>
          <w:p w:rsidR="00A40F85" w:rsidRPr="00735A31" w:rsidRDefault="00A40F85" w:rsidP="005B14F7">
            <w:pPr>
              <w:rPr>
                <w:b/>
                <w:bCs/>
              </w:rPr>
            </w:pPr>
          </w:p>
        </w:tc>
        <w:tc>
          <w:tcPr>
            <w:tcW w:w="2295" w:type="dxa"/>
            <w:vMerge/>
            <w:vAlign w:val="center"/>
          </w:tcPr>
          <w:p w:rsidR="00A40F85" w:rsidRPr="00735A31" w:rsidRDefault="00A40F85" w:rsidP="005B14F7">
            <w:pPr>
              <w:rPr>
                <w:b/>
                <w:bCs/>
              </w:rPr>
            </w:pPr>
          </w:p>
        </w:tc>
        <w:tc>
          <w:tcPr>
            <w:tcW w:w="2694" w:type="dxa"/>
            <w:vMerge/>
            <w:vAlign w:val="center"/>
          </w:tcPr>
          <w:p w:rsidR="00A40F85" w:rsidRPr="00735A31" w:rsidRDefault="00A40F85" w:rsidP="005B14F7">
            <w:pPr>
              <w:rPr>
                <w:b/>
                <w:bCs/>
              </w:rPr>
            </w:pPr>
          </w:p>
        </w:tc>
        <w:tc>
          <w:tcPr>
            <w:tcW w:w="850" w:type="dxa"/>
            <w:vMerge/>
            <w:vAlign w:val="center"/>
          </w:tcPr>
          <w:p w:rsidR="00A40F85" w:rsidRPr="00735A31" w:rsidRDefault="00A40F85" w:rsidP="005B14F7">
            <w:pPr>
              <w:rPr>
                <w:b/>
                <w:bCs/>
              </w:rPr>
            </w:pPr>
          </w:p>
        </w:tc>
        <w:tc>
          <w:tcPr>
            <w:tcW w:w="2835" w:type="dxa"/>
            <w:vMerge/>
            <w:vAlign w:val="center"/>
          </w:tcPr>
          <w:p w:rsidR="00A40F85" w:rsidRPr="00735A31" w:rsidRDefault="00A40F85" w:rsidP="005B14F7">
            <w:pPr>
              <w:rPr>
                <w:b/>
                <w:bCs/>
              </w:rPr>
            </w:pP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1</w:t>
            </w:r>
            <w:r w:rsidRPr="00735A31">
              <w:rPr>
                <w:sz w:val="20"/>
                <w:szCs w:val="20"/>
              </w:rPr>
              <w:t>.</w:t>
            </w:r>
          </w:p>
        </w:tc>
        <w:tc>
          <w:tcPr>
            <w:tcW w:w="2295" w:type="dxa"/>
            <w:shd w:val="clear" w:color="auto" w:fill="C5E0B3"/>
            <w:noWrap/>
            <w:vAlign w:val="center"/>
          </w:tcPr>
          <w:p w:rsidR="00A40F85" w:rsidRPr="00735A31" w:rsidRDefault="00A40F85" w:rsidP="005B14F7">
            <w:pPr>
              <w:rPr>
                <w:sz w:val="20"/>
                <w:szCs w:val="20"/>
              </w:rPr>
            </w:pPr>
            <w:r>
              <w:rPr>
                <w:sz w:val="20"/>
                <w:szCs w:val="20"/>
              </w:rPr>
              <w:t>Dobay Beáta</w:t>
            </w:r>
          </w:p>
        </w:tc>
        <w:tc>
          <w:tcPr>
            <w:tcW w:w="2694" w:type="dxa"/>
            <w:shd w:val="clear" w:color="auto" w:fill="C5E0B3"/>
            <w:vAlign w:val="center"/>
          </w:tcPr>
          <w:p w:rsidR="00A40F85" w:rsidRPr="00735A31" w:rsidRDefault="00A40F85" w:rsidP="005B14F7">
            <w:pPr>
              <w:rPr>
                <w:sz w:val="20"/>
                <w:szCs w:val="20"/>
              </w:rPr>
            </w:pPr>
            <w:r>
              <w:rPr>
                <w:sz w:val="20"/>
                <w:szCs w:val="20"/>
              </w:rPr>
              <w:t>Eszterházy K. University/ Maďarsko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23.05.2016-27.05.2016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2</w:t>
            </w:r>
            <w:r w:rsidRPr="00735A31">
              <w:rPr>
                <w:sz w:val="20"/>
                <w:szCs w:val="20"/>
              </w:rPr>
              <w:t>.</w:t>
            </w:r>
          </w:p>
        </w:tc>
        <w:tc>
          <w:tcPr>
            <w:tcW w:w="2295" w:type="dxa"/>
            <w:shd w:val="clear" w:color="auto" w:fill="C5E0B3"/>
            <w:noWrap/>
            <w:vAlign w:val="center"/>
          </w:tcPr>
          <w:p w:rsidR="00A40F85" w:rsidRPr="00735A31" w:rsidRDefault="00A40F85" w:rsidP="005B14F7">
            <w:pPr>
              <w:rPr>
                <w:sz w:val="20"/>
                <w:szCs w:val="20"/>
              </w:rPr>
            </w:pPr>
            <w:r>
              <w:rPr>
                <w:sz w:val="20"/>
                <w:szCs w:val="20"/>
              </w:rPr>
              <w:t xml:space="preserve">Horváth Kinga </w:t>
            </w:r>
          </w:p>
        </w:tc>
        <w:tc>
          <w:tcPr>
            <w:tcW w:w="2694" w:type="dxa"/>
            <w:shd w:val="clear" w:color="auto" w:fill="C5E0B3"/>
            <w:vAlign w:val="center"/>
          </w:tcPr>
          <w:p w:rsidR="00A40F85" w:rsidRPr="00735A31" w:rsidRDefault="00A40F85" w:rsidP="005B14F7">
            <w:pPr>
              <w:rPr>
                <w:sz w:val="20"/>
                <w:szCs w:val="20"/>
              </w:rPr>
            </w:pPr>
            <w:r>
              <w:rPr>
                <w:sz w:val="20"/>
                <w:szCs w:val="20"/>
              </w:rPr>
              <w:t>University of Pécs / Maďarsko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vAlign w:val="center"/>
          </w:tcPr>
          <w:p w:rsidR="00A40F85" w:rsidRPr="00735A31" w:rsidRDefault="00A40F85" w:rsidP="005B14F7">
            <w:pPr>
              <w:jc w:val="right"/>
              <w:rPr>
                <w:sz w:val="20"/>
                <w:szCs w:val="20"/>
              </w:rPr>
            </w:pPr>
            <w:r>
              <w:rPr>
                <w:sz w:val="20"/>
                <w:szCs w:val="20"/>
              </w:rPr>
              <w:t>06.02.2017-10.02.2017            /z projektu schváleného v roku 2015/</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3</w:t>
            </w:r>
            <w:r w:rsidRPr="00735A31">
              <w:rPr>
                <w:sz w:val="20"/>
                <w:szCs w:val="20"/>
              </w:rPr>
              <w:t>.</w:t>
            </w:r>
          </w:p>
        </w:tc>
        <w:tc>
          <w:tcPr>
            <w:tcW w:w="2295" w:type="dxa"/>
            <w:shd w:val="clear" w:color="auto" w:fill="C5E0B3"/>
            <w:noWrap/>
            <w:vAlign w:val="center"/>
          </w:tcPr>
          <w:p w:rsidR="00A40F85" w:rsidRPr="00735A31" w:rsidRDefault="00A40F85" w:rsidP="005B14F7">
            <w:pPr>
              <w:rPr>
                <w:sz w:val="20"/>
                <w:szCs w:val="20"/>
              </w:rPr>
            </w:pPr>
            <w:r>
              <w:rPr>
                <w:sz w:val="20"/>
                <w:szCs w:val="20"/>
              </w:rPr>
              <w:t>Hugyivárová Magdaléna</w:t>
            </w:r>
          </w:p>
        </w:tc>
        <w:tc>
          <w:tcPr>
            <w:tcW w:w="2694" w:type="dxa"/>
            <w:shd w:val="clear" w:color="auto" w:fill="C5E0B3"/>
            <w:vAlign w:val="center"/>
          </w:tcPr>
          <w:p w:rsidR="00A40F85" w:rsidRPr="00735A31" w:rsidRDefault="00A40F85" w:rsidP="005B14F7">
            <w:pPr>
              <w:rPr>
                <w:sz w:val="20"/>
                <w:szCs w:val="20"/>
              </w:rPr>
            </w:pPr>
            <w:r>
              <w:rPr>
                <w:sz w:val="20"/>
                <w:szCs w:val="20"/>
              </w:rPr>
              <w:t>University of Hradec Králové / Česká republika</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26.09.2016-30.09.2016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4.</w:t>
            </w:r>
          </w:p>
        </w:tc>
        <w:tc>
          <w:tcPr>
            <w:tcW w:w="2295" w:type="dxa"/>
            <w:shd w:val="clear" w:color="auto" w:fill="C5E0B3"/>
            <w:noWrap/>
            <w:vAlign w:val="center"/>
          </w:tcPr>
          <w:p w:rsidR="00A40F85" w:rsidRPr="00735A31" w:rsidRDefault="00A40F85" w:rsidP="005B14F7">
            <w:pPr>
              <w:rPr>
                <w:sz w:val="20"/>
                <w:szCs w:val="20"/>
              </w:rPr>
            </w:pPr>
            <w:r>
              <w:rPr>
                <w:sz w:val="20"/>
                <w:szCs w:val="20"/>
              </w:rPr>
              <w:t>Nagy Melinda</w:t>
            </w:r>
          </w:p>
        </w:tc>
        <w:tc>
          <w:tcPr>
            <w:tcW w:w="2694" w:type="dxa"/>
            <w:shd w:val="clear" w:color="auto" w:fill="C5E0B3"/>
            <w:vAlign w:val="center"/>
          </w:tcPr>
          <w:p w:rsidR="00A40F85" w:rsidRPr="00735A31" w:rsidRDefault="00A40F85" w:rsidP="005B14F7">
            <w:pPr>
              <w:rPr>
                <w:sz w:val="20"/>
                <w:szCs w:val="20"/>
              </w:rPr>
            </w:pPr>
            <w:r>
              <w:rPr>
                <w:sz w:val="20"/>
                <w:szCs w:val="20"/>
              </w:rPr>
              <w:t>University of West Hungary / Maďarsko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23.05.2016-27.05.2016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5.</w:t>
            </w:r>
          </w:p>
        </w:tc>
        <w:tc>
          <w:tcPr>
            <w:tcW w:w="2295" w:type="dxa"/>
            <w:shd w:val="clear" w:color="auto" w:fill="C5E0B3"/>
            <w:noWrap/>
            <w:vAlign w:val="center"/>
          </w:tcPr>
          <w:p w:rsidR="00A40F85" w:rsidRPr="00735A31" w:rsidRDefault="00A40F85" w:rsidP="005B14F7">
            <w:pPr>
              <w:rPr>
                <w:sz w:val="20"/>
                <w:szCs w:val="20"/>
              </w:rPr>
            </w:pPr>
            <w:r>
              <w:rPr>
                <w:sz w:val="20"/>
                <w:szCs w:val="20"/>
              </w:rPr>
              <w:t>Németh Mária Magdolna</w:t>
            </w:r>
          </w:p>
        </w:tc>
        <w:tc>
          <w:tcPr>
            <w:tcW w:w="2694" w:type="dxa"/>
            <w:shd w:val="clear" w:color="auto" w:fill="C5E0B3"/>
            <w:vAlign w:val="center"/>
          </w:tcPr>
          <w:p w:rsidR="00A40F85" w:rsidRPr="00735A31" w:rsidRDefault="00A40F85" w:rsidP="005B14F7">
            <w:pPr>
              <w:rPr>
                <w:sz w:val="20"/>
                <w:szCs w:val="20"/>
              </w:rPr>
            </w:pPr>
            <w:r>
              <w:rPr>
                <w:sz w:val="20"/>
                <w:szCs w:val="20"/>
              </w:rPr>
              <w:t>Partium Christian University / Rumunsko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02.05.2016-06.05.2016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6.</w:t>
            </w:r>
          </w:p>
        </w:tc>
        <w:tc>
          <w:tcPr>
            <w:tcW w:w="2295" w:type="dxa"/>
            <w:shd w:val="clear" w:color="auto" w:fill="C5E0B3"/>
            <w:noWrap/>
            <w:vAlign w:val="center"/>
          </w:tcPr>
          <w:p w:rsidR="00A40F85" w:rsidRPr="00735A31" w:rsidRDefault="00A40F85" w:rsidP="005B14F7">
            <w:pPr>
              <w:rPr>
                <w:sz w:val="20"/>
                <w:szCs w:val="20"/>
              </w:rPr>
            </w:pPr>
            <w:r>
              <w:rPr>
                <w:sz w:val="20"/>
                <w:szCs w:val="20"/>
              </w:rPr>
              <w:t>Orsovics Yvette</w:t>
            </w:r>
          </w:p>
        </w:tc>
        <w:tc>
          <w:tcPr>
            <w:tcW w:w="2694" w:type="dxa"/>
            <w:shd w:val="clear" w:color="auto" w:fill="C5E0B3"/>
            <w:vAlign w:val="center"/>
          </w:tcPr>
          <w:p w:rsidR="00A40F85" w:rsidRPr="00735A31" w:rsidRDefault="00A40F85" w:rsidP="005B14F7">
            <w:pPr>
              <w:rPr>
                <w:sz w:val="20"/>
                <w:szCs w:val="20"/>
              </w:rPr>
            </w:pPr>
            <w:r>
              <w:rPr>
                <w:sz w:val="20"/>
                <w:szCs w:val="20"/>
              </w:rPr>
              <w:t>SZIU Győr, Maďarsko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10.11.2016-16.11.2016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7.</w:t>
            </w:r>
          </w:p>
        </w:tc>
        <w:tc>
          <w:tcPr>
            <w:tcW w:w="2295" w:type="dxa"/>
            <w:shd w:val="clear" w:color="auto" w:fill="C5E0B3"/>
            <w:noWrap/>
            <w:vAlign w:val="center"/>
          </w:tcPr>
          <w:p w:rsidR="00A40F85" w:rsidRPr="00735A31" w:rsidRDefault="00A40F85" w:rsidP="005B14F7">
            <w:pPr>
              <w:rPr>
                <w:sz w:val="20"/>
                <w:szCs w:val="20"/>
              </w:rPr>
            </w:pPr>
            <w:r>
              <w:rPr>
                <w:sz w:val="20"/>
                <w:szCs w:val="20"/>
              </w:rPr>
              <w:t>Puskás Andrea</w:t>
            </w:r>
          </w:p>
        </w:tc>
        <w:tc>
          <w:tcPr>
            <w:tcW w:w="2694" w:type="dxa"/>
            <w:shd w:val="clear" w:color="auto" w:fill="C5E0B3"/>
            <w:vAlign w:val="center"/>
          </w:tcPr>
          <w:p w:rsidR="00A40F85" w:rsidRPr="00735A31" w:rsidRDefault="00A40F85" w:rsidP="005B14F7">
            <w:pPr>
              <w:rPr>
                <w:sz w:val="20"/>
                <w:szCs w:val="20"/>
              </w:rPr>
            </w:pPr>
            <w:r>
              <w:rPr>
                <w:sz w:val="20"/>
                <w:szCs w:val="20"/>
              </w:rPr>
              <w:t>University of Pécs / Maďarsko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18.04.2016-22.04.2016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8.</w:t>
            </w:r>
          </w:p>
        </w:tc>
        <w:tc>
          <w:tcPr>
            <w:tcW w:w="2295" w:type="dxa"/>
            <w:shd w:val="clear" w:color="auto" w:fill="C5E0B3"/>
            <w:noWrap/>
            <w:vAlign w:val="center"/>
          </w:tcPr>
          <w:p w:rsidR="00A40F85" w:rsidRPr="00735A31" w:rsidRDefault="00A40F85" w:rsidP="005B14F7">
            <w:pPr>
              <w:rPr>
                <w:sz w:val="20"/>
                <w:szCs w:val="20"/>
              </w:rPr>
            </w:pPr>
            <w:r>
              <w:rPr>
                <w:sz w:val="20"/>
                <w:szCs w:val="20"/>
              </w:rPr>
              <w:t>Simon Attila</w:t>
            </w:r>
          </w:p>
        </w:tc>
        <w:tc>
          <w:tcPr>
            <w:tcW w:w="2694" w:type="dxa"/>
            <w:shd w:val="clear" w:color="auto" w:fill="C5E0B3"/>
            <w:vAlign w:val="center"/>
          </w:tcPr>
          <w:p w:rsidR="00A40F85" w:rsidRPr="00735A31" w:rsidRDefault="00A40F85" w:rsidP="005B14F7">
            <w:pPr>
              <w:rPr>
                <w:sz w:val="20"/>
                <w:szCs w:val="20"/>
              </w:rPr>
            </w:pPr>
            <w:r>
              <w:rPr>
                <w:sz w:val="20"/>
                <w:szCs w:val="20"/>
              </w:rPr>
              <w:t>University of Szeged</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vAlign w:val="center"/>
          </w:tcPr>
          <w:p w:rsidR="00A40F85" w:rsidRPr="00735A31" w:rsidRDefault="00A40F85" w:rsidP="005B14F7">
            <w:pPr>
              <w:jc w:val="right"/>
              <w:rPr>
                <w:sz w:val="20"/>
                <w:szCs w:val="20"/>
              </w:rPr>
            </w:pPr>
            <w:r>
              <w:rPr>
                <w:sz w:val="20"/>
                <w:szCs w:val="20"/>
              </w:rPr>
              <w:t>11.04.2016-15.04.2016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9.</w:t>
            </w:r>
          </w:p>
        </w:tc>
        <w:tc>
          <w:tcPr>
            <w:tcW w:w="2295" w:type="dxa"/>
            <w:shd w:val="clear" w:color="auto" w:fill="C5E0B3"/>
            <w:noWrap/>
            <w:vAlign w:val="center"/>
          </w:tcPr>
          <w:p w:rsidR="00A40F85" w:rsidRPr="00735A31" w:rsidRDefault="00A40F85" w:rsidP="005B14F7">
            <w:pPr>
              <w:rPr>
                <w:sz w:val="20"/>
                <w:szCs w:val="20"/>
              </w:rPr>
            </w:pPr>
            <w:r>
              <w:rPr>
                <w:sz w:val="20"/>
                <w:szCs w:val="20"/>
              </w:rPr>
              <w:t>Strédl Terézia</w:t>
            </w:r>
          </w:p>
        </w:tc>
        <w:tc>
          <w:tcPr>
            <w:tcW w:w="2694" w:type="dxa"/>
            <w:shd w:val="clear" w:color="auto" w:fill="C5E0B3"/>
            <w:vAlign w:val="center"/>
          </w:tcPr>
          <w:p w:rsidR="00A40F85" w:rsidRPr="00735A31" w:rsidRDefault="00A40F85" w:rsidP="005B14F7">
            <w:pPr>
              <w:rPr>
                <w:sz w:val="20"/>
                <w:szCs w:val="20"/>
              </w:rPr>
            </w:pPr>
            <w:r>
              <w:rPr>
                <w:sz w:val="20"/>
                <w:szCs w:val="20"/>
              </w:rPr>
              <w:t>Partium Christian University / Rumunsko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02.05.2016-06.05.2016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10.</w:t>
            </w:r>
          </w:p>
        </w:tc>
        <w:tc>
          <w:tcPr>
            <w:tcW w:w="2295" w:type="dxa"/>
            <w:shd w:val="clear" w:color="auto" w:fill="C5E0B3"/>
            <w:noWrap/>
            <w:vAlign w:val="center"/>
          </w:tcPr>
          <w:p w:rsidR="00A40F85" w:rsidRPr="00735A31" w:rsidRDefault="00A40F85" w:rsidP="005B14F7">
            <w:pPr>
              <w:rPr>
                <w:sz w:val="20"/>
                <w:szCs w:val="20"/>
              </w:rPr>
            </w:pPr>
            <w:r>
              <w:rPr>
                <w:sz w:val="20"/>
                <w:szCs w:val="20"/>
              </w:rPr>
              <w:t>Szarka Katarína</w:t>
            </w:r>
          </w:p>
        </w:tc>
        <w:tc>
          <w:tcPr>
            <w:tcW w:w="2694" w:type="dxa"/>
            <w:shd w:val="clear" w:color="auto" w:fill="C5E0B3"/>
            <w:vAlign w:val="center"/>
          </w:tcPr>
          <w:p w:rsidR="00A40F85" w:rsidRPr="00735A31" w:rsidRDefault="00A40F85" w:rsidP="005B14F7">
            <w:pPr>
              <w:rPr>
                <w:sz w:val="20"/>
                <w:szCs w:val="20"/>
              </w:rPr>
            </w:pPr>
            <w:r>
              <w:rPr>
                <w:sz w:val="20"/>
                <w:szCs w:val="20"/>
              </w:rPr>
              <w:t>University of Hradec Králové / Česká republika</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26.09.2016-30.09.2016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11.</w:t>
            </w:r>
          </w:p>
        </w:tc>
        <w:tc>
          <w:tcPr>
            <w:tcW w:w="2295" w:type="dxa"/>
            <w:shd w:val="clear" w:color="auto" w:fill="C5E0B3"/>
            <w:noWrap/>
            <w:vAlign w:val="center"/>
          </w:tcPr>
          <w:p w:rsidR="00A40F85" w:rsidRPr="00735A31" w:rsidRDefault="00A40F85" w:rsidP="005B14F7">
            <w:pPr>
              <w:rPr>
                <w:sz w:val="20"/>
                <w:szCs w:val="20"/>
              </w:rPr>
            </w:pPr>
            <w:r>
              <w:rPr>
                <w:sz w:val="20"/>
                <w:szCs w:val="20"/>
              </w:rPr>
              <w:t>Tóth Sándor János</w:t>
            </w:r>
          </w:p>
        </w:tc>
        <w:tc>
          <w:tcPr>
            <w:tcW w:w="2694" w:type="dxa"/>
            <w:shd w:val="clear" w:color="auto" w:fill="C5E0B3"/>
            <w:vAlign w:val="center"/>
          </w:tcPr>
          <w:p w:rsidR="00A40F85" w:rsidRPr="00735A31" w:rsidRDefault="00A40F85" w:rsidP="005B14F7">
            <w:pPr>
              <w:rPr>
                <w:sz w:val="20"/>
                <w:szCs w:val="20"/>
              </w:rPr>
            </w:pPr>
            <w:r>
              <w:rPr>
                <w:sz w:val="20"/>
                <w:szCs w:val="20"/>
              </w:rPr>
              <w:t>Partium Christian University / Rumunsko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09.05.2016-13.05.2016</w:t>
            </w:r>
          </w:p>
        </w:tc>
      </w:tr>
      <w:tr w:rsidR="00A40F85" w:rsidRPr="00735A31" w:rsidTr="005B14F7">
        <w:trPr>
          <w:trHeight w:val="498"/>
        </w:trPr>
        <w:tc>
          <w:tcPr>
            <w:tcW w:w="555" w:type="dxa"/>
            <w:shd w:val="clear" w:color="auto" w:fill="C5E0B3"/>
            <w:noWrap/>
            <w:vAlign w:val="center"/>
          </w:tcPr>
          <w:p w:rsidR="00A40F85" w:rsidRPr="00735A31" w:rsidRDefault="00A40F85" w:rsidP="005B14F7">
            <w:pPr>
              <w:jc w:val="center"/>
              <w:rPr>
                <w:sz w:val="20"/>
                <w:szCs w:val="20"/>
              </w:rPr>
            </w:pPr>
            <w:r>
              <w:rPr>
                <w:sz w:val="20"/>
                <w:szCs w:val="20"/>
              </w:rPr>
              <w:t>12.</w:t>
            </w:r>
          </w:p>
        </w:tc>
        <w:tc>
          <w:tcPr>
            <w:tcW w:w="2295" w:type="dxa"/>
            <w:shd w:val="clear" w:color="auto" w:fill="C5E0B3"/>
            <w:noWrap/>
            <w:vAlign w:val="center"/>
          </w:tcPr>
          <w:p w:rsidR="00A40F85" w:rsidRPr="00735A31" w:rsidRDefault="00A40F85" w:rsidP="005B14F7">
            <w:pPr>
              <w:rPr>
                <w:sz w:val="20"/>
                <w:szCs w:val="20"/>
              </w:rPr>
            </w:pPr>
            <w:r>
              <w:rPr>
                <w:sz w:val="20"/>
                <w:szCs w:val="20"/>
              </w:rPr>
              <w:t>Vass Vilmos</w:t>
            </w:r>
          </w:p>
        </w:tc>
        <w:tc>
          <w:tcPr>
            <w:tcW w:w="2694" w:type="dxa"/>
            <w:shd w:val="clear" w:color="auto" w:fill="C5E0B3"/>
            <w:vAlign w:val="center"/>
          </w:tcPr>
          <w:p w:rsidR="00A40F85" w:rsidRPr="00735A31" w:rsidRDefault="00A40F85" w:rsidP="005B14F7">
            <w:pPr>
              <w:rPr>
                <w:sz w:val="20"/>
                <w:szCs w:val="20"/>
              </w:rPr>
            </w:pPr>
            <w:r>
              <w:rPr>
                <w:sz w:val="20"/>
                <w:szCs w:val="20"/>
              </w:rPr>
              <w:t>Süleyman Sah University / Turecko</w:t>
            </w:r>
          </w:p>
        </w:tc>
        <w:tc>
          <w:tcPr>
            <w:tcW w:w="850" w:type="dxa"/>
            <w:shd w:val="clear" w:color="auto" w:fill="C5E0B3"/>
            <w:noWrap/>
            <w:vAlign w:val="center"/>
          </w:tcPr>
          <w:p w:rsidR="00A40F85" w:rsidRPr="00735A31" w:rsidRDefault="00A40F85" w:rsidP="005B14F7">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5B14F7">
            <w:pPr>
              <w:jc w:val="right"/>
              <w:rPr>
                <w:sz w:val="20"/>
                <w:szCs w:val="20"/>
              </w:rPr>
            </w:pPr>
            <w:r>
              <w:rPr>
                <w:sz w:val="20"/>
                <w:szCs w:val="20"/>
              </w:rPr>
              <w:t>02.05.2016-06.05.2016</w:t>
            </w:r>
          </w:p>
        </w:tc>
      </w:tr>
    </w:tbl>
    <w:p w:rsidR="00A40F85" w:rsidRDefault="00A40F85" w:rsidP="00070813"/>
    <w:p w:rsidR="00A40F85" w:rsidRPr="00B4495C" w:rsidRDefault="00A40F85" w:rsidP="00BD78C4">
      <w:pPr>
        <w:jc w:val="center"/>
        <w:rPr>
          <w:b/>
          <w:sz w:val="22"/>
          <w:szCs w:val="22"/>
        </w:rPr>
      </w:pPr>
      <w:r w:rsidRPr="00B4495C">
        <w:rPr>
          <w:b/>
          <w:sz w:val="22"/>
          <w:szCs w:val="22"/>
        </w:rPr>
        <w:t xml:space="preserve">Mobilita </w:t>
      </w:r>
      <w:r>
        <w:rPr>
          <w:b/>
          <w:sz w:val="22"/>
          <w:szCs w:val="22"/>
        </w:rPr>
        <w:t xml:space="preserve">pedagogických </w:t>
      </w:r>
      <w:r w:rsidRPr="00B4495C">
        <w:rPr>
          <w:b/>
          <w:sz w:val="22"/>
          <w:szCs w:val="22"/>
        </w:rPr>
        <w:t xml:space="preserve">zamestnancov za účelom výučby v rámci programu </w:t>
      </w:r>
      <w:r>
        <w:rPr>
          <w:b/>
          <w:sz w:val="22"/>
          <w:szCs w:val="22"/>
        </w:rPr>
        <w:t>CEEPUS</w:t>
      </w:r>
      <w:r w:rsidRPr="00B4495C">
        <w:rPr>
          <w:b/>
          <w:sz w:val="22"/>
          <w:szCs w:val="22"/>
        </w:rPr>
        <w:t xml:space="preserve"> na a. r. 2015/2016</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2295"/>
        <w:gridCol w:w="2694"/>
        <w:gridCol w:w="850"/>
        <w:gridCol w:w="2835"/>
      </w:tblGrid>
      <w:tr w:rsidR="00A40F85" w:rsidRPr="00E573A4" w:rsidTr="001B6900">
        <w:trPr>
          <w:trHeight w:val="270"/>
        </w:trPr>
        <w:tc>
          <w:tcPr>
            <w:tcW w:w="555" w:type="dxa"/>
            <w:vMerge w:val="restart"/>
            <w:vAlign w:val="center"/>
          </w:tcPr>
          <w:p w:rsidR="00A40F85" w:rsidRPr="00E573A4" w:rsidRDefault="00A40F85" w:rsidP="001B6900">
            <w:pPr>
              <w:jc w:val="center"/>
              <w:rPr>
                <w:b/>
                <w:bCs/>
                <w:sz w:val="20"/>
                <w:szCs w:val="20"/>
              </w:rPr>
            </w:pPr>
            <w:r w:rsidRPr="00E573A4">
              <w:rPr>
                <w:b/>
                <w:bCs/>
                <w:sz w:val="20"/>
                <w:szCs w:val="20"/>
              </w:rPr>
              <w:t>P.č.</w:t>
            </w:r>
          </w:p>
        </w:tc>
        <w:tc>
          <w:tcPr>
            <w:tcW w:w="2295" w:type="dxa"/>
            <w:vMerge w:val="restart"/>
            <w:vAlign w:val="center"/>
          </w:tcPr>
          <w:p w:rsidR="00A40F85" w:rsidRPr="00E573A4" w:rsidRDefault="00A40F85" w:rsidP="001B6900">
            <w:pPr>
              <w:jc w:val="center"/>
              <w:rPr>
                <w:b/>
                <w:bCs/>
                <w:sz w:val="20"/>
                <w:szCs w:val="20"/>
              </w:rPr>
            </w:pPr>
            <w:r w:rsidRPr="00E573A4">
              <w:rPr>
                <w:b/>
                <w:bCs/>
                <w:sz w:val="20"/>
                <w:szCs w:val="20"/>
              </w:rPr>
              <w:t>Priezvisko a meno</w:t>
            </w:r>
          </w:p>
        </w:tc>
        <w:tc>
          <w:tcPr>
            <w:tcW w:w="2694" w:type="dxa"/>
            <w:vMerge w:val="restart"/>
            <w:vAlign w:val="center"/>
          </w:tcPr>
          <w:p w:rsidR="00A40F85" w:rsidRPr="00E573A4" w:rsidRDefault="00A40F85" w:rsidP="001B6900">
            <w:pPr>
              <w:jc w:val="center"/>
              <w:rPr>
                <w:b/>
                <w:bCs/>
                <w:sz w:val="20"/>
                <w:szCs w:val="20"/>
              </w:rPr>
            </w:pPr>
            <w:r w:rsidRPr="00E573A4">
              <w:rPr>
                <w:b/>
                <w:bCs/>
                <w:sz w:val="20"/>
                <w:szCs w:val="20"/>
              </w:rPr>
              <w:t>Prijímajúca inštitúcia / krajina</w:t>
            </w:r>
          </w:p>
        </w:tc>
        <w:tc>
          <w:tcPr>
            <w:tcW w:w="850" w:type="dxa"/>
            <w:vMerge w:val="restart"/>
            <w:noWrap/>
            <w:vAlign w:val="center"/>
          </w:tcPr>
          <w:p w:rsidR="00A40F85" w:rsidRPr="00E573A4" w:rsidRDefault="00A40F85" w:rsidP="001B6900">
            <w:pPr>
              <w:jc w:val="center"/>
              <w:rPr>
                <w:b/>
                <w:bCs/>
                <w:sz w:val="20"/>
                <w:szCs w:val="20"/>
              </w:rPr>
            </w:pPr>
            <w:r w:rsidRPr="00E573A4">
              <w:rPr>
                <w:b/>
                <w:bCs/>
                <w:sz w:val="20"/>
                <w:szCs w:val="20"/>
              </w:rPr>
              <w:t>Fakulta</w:t>
            </w:r>
          </w:p>
        </w:tc>
        <w:tc>
          <w:tcPr>
            <w:tcW w:w="2835" w:type="dxa"/>
            <w:vMerge w:val="restart"/>
            <w:noWrap/>
            <w:vAlign w:val="center"/>
          </w:tcPr>
          <w:p w:rsidR="00A40F85" w:rsidRPr="00E573A4" w:rsidRDefault="00A40F85" w:rsidP="001B6900">
            <w:pPr>
              <w:jc w:val="center"/>
              <w:rPr>
                <w:b/>
                <w:bCs/>
                <w:sz w:val="20"/>
                <w:szCs w:val="20"/>
              </w:rPr>
            </w:pPr>
            <w:r w:rsidRPr="00E573A4">
              <w:rPr>
                <w:b/>
                <w:bCs/>
                <w:sz w:val="20"/>
                <w:szCs w:val="20"/>
              </w:rPr>
              <w:t>Dátum trvania mobility</w:t>
            </w:r>
          </w:p>
        </w:tc>
      </w:tr>
      <w:tr w:rsidR="00A40F85" w:rsidRPr="00E573A4" w:rsidTr="001B6900">
        <w:trPr>
          <w:trHeight w:val="270"/>
        </w:trPr>
        <w:tc>
          <w:tcPr>
            <w:tcW w:w="555" w:type="dxa"/>
            <w:vMerge/>
            <w:vAlign w:val="center"/>
          </w:tcPr>
          <w:p w:rsidR="00A40F85" w:rsidRPr="00E573A4" w:rsidRDefault="00A40F85" w:rsidP="001B6900">
            <w:pPr>
              <w:jc w:val="center"/>
              <w:rPr>
                <w:b/>
                <w:bCs/>
                <w:sz w:val="20"/>
                <w:szCs w:val="20"/>
              </w:rPr>
            </w:pPr>
          </w:p>
        </w:tc>
        <w:tc>
          <w:tcPr>
            <w:tcW w:w="2295" w:type="dxa"/>
            <w:vMerge/>
            <w:vAlign w:val="center"/>
          </w:tcPr>
          <w:p w:rsidR="00A40F85" w:rsidRPr="00E573A4" w:rsidRDefault="00A40F85" w:rsidP="001B6900">
            <w:pPr>
              <w:jc w:val="center"/>
              <w:rPr>
                <w:b/>
                <w:bCs/>
                <w:sz w:val="20"/>
                <w:szCs w:val="20"/>
              </w:rPr>
            </w:pPr>
          </w:p>
        </w:tc>
        <w:tc>
          <w:tcPr>
            <w:tcW w:w="2694" w:type="dxa"/>
            <w:vMerge/>
            <w:vAlign w:val="center"/>
          </w:tcPr>
          <w:p w:rsidR="00A40F85" w:rsidRPr="00E573A4" w:rsidRDefault="00A40F85" w:rsidP="001B6900">
            <w:pPr>
              <w:jc w:val="center"/>
              <w:rPr>
                <w:b/>
                <w:bCs/>
                <w:sz w:val="20"/>
                <w:szCs w:val="20"/>
              </w:rPr>
            </w:pPr>
          </w:p>
        </w:tc>
        <w:tc>
          <w:tcPr>
            <w:tcW w:w="850" w:type="dxa"/>
            <w:vMerge/>
            <w:noWrap/>
            <w:vAlign w:val="center"/>
          </w:tcPr>
          <w:p w:rsidR="00A40F85" w:rsidRPr="00E573A4" w:rsidRDefault="00A40F85" w:rsidP="001B6900">
            <w:pPr>
              <w:jc w:val="center"/>
              <w:rPr>
                <w:b/>
                <w:bCs/>
                <w:sz w:val="20"/>
                <w:szCs w:val="20"/>
              </w:rPr>
            </w:pPr>
          </w:p>
        </w:tc>
        <w:tc>
          <w:tcPr>
            <w:tcW w:w="2835" w:type="dxa"/>
            <w:vMerge/>
            <w:noWrap/>
            <w:vAlign w:val="center"/>
          </w:tcPr>
          <w:p w:rsidR="00A40F85" w:rsidRPr="00E573A4" w:rsidRDefault="00A40F85" w:rsidP="001B6900">
            <w:pPr>
              <w:jc w:val="center"/>
              <w:rPr>
                <w:b/>
                <w:bCs/>
                <w:sz w:val="20"/>
                <w:szCs w:val="20"/>
              </w:rPr>
            </w:pPr>
          </w:p>
        </w:tc>
      </w:tr>
      <w:tr w:rsidR="00A40F85" w:rsidRPr="00735A31" w:rsidTr="001B6900">
        <w:trPr>
          <w:trHeight w:val="742"/>
        </w:trPr>
        <w:tc>
          <w:tcPr>
            <w:tcW w:w="555" w:type="dxa"/>
            <w:vMerge/>
            <w:vAlign w:val="center"/>
          </w:tcPr>
          <w:p w:rsidR="00A40F85" w:rsidRPr="00735A31" w:rsidRDefault="00A40F85" w:rsidP="001B6900">
            <w:pPr>
              <w:rPr>
                <w:b/>
                <w:bCs/>
              </w:rPr>
            </w:pPr>
          </w:p>
        </w:tc>
        <w:tc>
          <w:tcPr>
            <w:tcW w:w="2295" w:type="dxa"/>
            <w:vMerge/>
            <w:vAlign w:val="center"/>
          </w:tcPr>
          <w:p w:rsidR="00A40F85" w:rsidRPr="00735A31" w:rsidRDefault="00A40F85" w:rsidP="001B6900">
            <w:pPr>
              <w:rPr>
                <w:b/>
                <w:bCs/>
              </w:rPr>
            </w:pPr>
          </w:p>
        </w:tc>
        <w:tc>
          <w:tcPr>
            <w:tcW w:w="2694" w:type="dxa"/>
            <w:vMerge/>
            <w:vAlign w:val="center"/>
          </w:tcPr>
          <w:p w:rsidR="00A40F85" w:rsidRPr="00735A31" w:rsidRDefault="00A40F85" w:rsidP="001B6900">
            <w:pPr>
              <w:rPr>
                <w:b/>
                <w:bCs/>
              </w:rPr>
            </w:pPr>
          </w:p>
        </w:tc>
        <w:tc>
          <w:tcPr>
            <w:tcW w:w="850" w:type="dxa"/>
            <w:vMerge/>
            <w:vAlign w:val="center"/>
          </w:tcPr>
          <w:p w:rsidR="00A40F85" w:rsidRPr="00735A31" w:rsidRDefault="00A40F85" w:rsidP="001B6900">
            <w:pPr>
              <w:rPr>
                <w:b/>
                <w:bCs/>
              </w:rPr>
            </w:pPr>
          </w:p>
        </w:tc>
        <w:tc>
          <w:tcPr>
            <w:tcW w:w="2835" w:type="dxa"/>
            <w:vMerge/>
            <w:vAlign w:val="center"/>
          </w:tcPr>
          <w:p w:rsidR="00A40F85" w:rsidRPr="00735A31" w:rsidRDefault="00A40F85" w:rsidP="001B6900">
            <w:pPr>
              <w:rPr>
                <w:b/>
                <w:bCs/>
              </w:rPr>
            </w:pPr>
          </w:p>
        </w:tc>
      </w:tr>
      <w:tr w:rsidR="00A40F85" w:rsidRPr="00735A31" w:rsidTr="001B6900">
        <w:trPr>
          <w:trHeight w:val="498"/>
        </w:trPr>
        <w:tc>
          <w:tcPr>
            <w:tcW w:w="555" w:type="dxa"/>
            <w:shd w:val="clear" w:color="auto" w:fill="C5E0B3"/>
            <w:noWrap/>
            <w:vAlign w:val="center"/>
          </w:tcPr>
          <w:p w:rsidR="00A40F85" w:rsidRPr="00735A31" w:rsidRDefault="00A40F85" w:rsidP="001B6900">
            <w:pPr>
              <w:jc w:val="center"/>
              <w:rPr>
                <w:sz w:val="20"/>
                <w:szCs w:val="20"/>
              </w:rPr>
            </w:pPr>
            <w:r>
              <w:rPr>
                <w:sz w:val="20"/>
                <w:szCs w:val="20"/>
              </w:rPr>
              <w:t>1</w:t>
            </w:r>
            <w:r w:rsidRPr="00735A31">
              <w:rPr>
                <w:sz w:val="20"/>
                <w:szCs w:val="20"/>
              </w:rPr>
              <w:t>.</w:t>
            </w:r>
          </w:p>
        </w:tc>
        <w:tc>
          <w:tcPr>
            <w:tcW w:w="2295" w:type="dxa"/>
            <w:shd w:val="clear" w:color="auto" w:fill="C5E0B3"/>
            <w:noWrap/>
            <w:vAlign w:val="center"/>
          </w:tcPr>
          <w:p w:rsidR="00A40F85" w:rsidRPr="00735A31" w:rsidRDefault="00A40F85" w:rsidP="001B6900">
            <w:pPr>
              <w:rPr>
                <w:sz w:val="20"/>
                <w:szCs w:val="20"/>
              </w:rPr>
            </w:pPr>
            <w:r>
              <w:rPr>
                <w:sz w:val="20"/>
                <w:szCs w:val="20"/>
              </w:rPr>
              <w:t>György Juhász</w:t>
            </w:r>
          </w:p>
        </w:tc>
        <w:tc>
          <w:tcPr>
            <w:tcW w:w="2694" w:type="dxa"/>
            <w:shd w:val="clear" w:color="auto" w:fill="C5E0B3"/>
            <w:vAlign w:val="center"/>
          </w:tcPr>
          <w:p w:rsidR="00A40F85" w:rsidRPr="00735A31" w:rsidRDefault="00A40F85" w:rsidP="001B6900">
            <w:pPr>
              <w:rPr>
                <w:sz w:val="20"/>
                <w:szCs w:val="20"/>
              </w:rPr>
            </w:pPr>
            <w:r>
              <w:rPr>
                <w:sz w:val="20"/>
                <w:szCs w:val="20"/>
              </w:rPr>
              <w:t>RO</w:t>
            </w:r>
          </w:p>
        </w:tc>
        <w:tc>
          <w:tcPr>
            <w:tcW w:w="850" w:type="dxa"/>
            <w:shd w:val="clear" w:color="auto" w:fill="C5E0B3"/>
            <w:noWrap/>
            <w:vAlign w:val="center"/>
          </w:tcPr>
          <w:p w:rsidR="00A40F85" w:rsidRPr="00735A31" w:rsidRDefault="00A40F85" w:rsidP="001B6900">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2F5555">
            <w:pPr>
              <w:jc w:val="right"/>
              <w:rPr>
                <w:sz w:val="20"/>
                <w:szCs w:val="20"/>
              </w:rPr>
            </w:pPr>
            <w:r>
              <w:rPr>
                <w:sz w:val="20"/>
                <w:szCs w:val="20"/>
              </w:rPr>
              <w:t>05.05.2016-31.07.2016</w:t>
            </w:r>
          </w:p>
        </w:tc>
      </w:tr>
      <w:tr w:rsidR="00A40F85" w:rsidRPr="00735A31" w:rsidTr="001B6900">
        <w:trPr>
          <w:trHeight w:val="498"/>
        </w:trPr>
        <w:tc>
          <w:tcPr>
            <w:tcW w:w="555" w:type="dxa"/>
            <w:shd w:val="clear" w:color="auto" w:fill="C5E0B3"/>
            <w:noWrap/>
            <w:vAlign w:val="center"/>
          </w:tcPr>
          <w:p w:rsidR="00A40F85" w:rsidRPr="00735A31" w:rsidRDefault="00A40F85" w:rsidP="001B6900">
            <w:pPr>
              <w:jc w:val="center"/>
              <w:rPr>
                <w:sz w:val="20"/>
                <w:szCs w:val="20"/>
              </w:rPr>
            </w:pPr>
            <w:r>
              <w:rPr>
                <w:sz w:val="20"/>
                <w:szCs w:val="20"/>
              </w:rPr>
              <w:t>2</w:t>
            </w:r>
            <w:r w:rsidRPr="00735A31">
              <w:rPr>
                <w:sz w:val="20"/>
                <w:szCs w:val="20"/>
              </w:rPr>
              <w:t>.</w:t>
            </w:r>
          </w:p>
        </w:tc>
        <w:tc>
          <w:tcPr>
            <w:tcW w:w="2295" w:type="dxa"/>
            <w:shd w:val="clear" w:color="auto" w:fill="C5E0B3"/>
            <w:noWrap/>
            <w:vAlign w:val="center"/>
          </w:tcPr>
          <w:p w:rsidR="00A40F85" w:rsidRPr="00735A31" w:rsidRDefault="00A40F85" w:rsidP="002F5555">
            <w:pPr>
              <w:rPr>
                <w:sz w:val="20"/>
                <w:szCs w:val="20"/>
              </w:rPr>
            </w:pPr>
            <w:r>
              <w:rPr>
                <w:sz w:val="20"/>
                <w:szCs w:val="20"/>
              </w:rPr>
              <w:t xml:space="preserve">Szarka Katarína </w:t>
            </w:r>
          </w:p>
        </w:tc>
        <w:tc>
          <w:tcPr>
            <w:tcW w:w="2694" w:type="dxa"/>
            <w:shd w:val="clear" w:color="auto" w:fill="C5E0B3"/>
            <w:vAlign w:val="center"/>
          </w:tcPr>
          <w:p w:rsidR="00A40F85" w:rsidRPr="00735A31" w:rsidRDefault="00A40F85" w:rsidP="001B6900">
            <w:pPr>
              <w:rPr>
                <w:sz w:val="20"/>
                <w:szCs w:val="20"/>
              </w:rPr>
            </w:pPr>
            <w:r>
              <w:rPr>
                <w:sz w:val="20"/>
                <w:szCs w:val="20"/>
              </w:rPr>
              <w:t>RO</w:t>
            </w:r>
          </w:p>
        </w:tc>
        <w:tc>
          <w:tcPr>
            <w:tcW w:w="850" w:type="dxa"/>
            <w:shd w:val="clear" w:color="auto" w:fill="C5E0B3"/>
            <w:noWrap/>
            <w:vAlign w:val="center"/>
          </w:tcPr>
          <w:p w:rsidR="00A40F85" w:rsidRPr="00735A31" w:rsidRDefault="00A40F85" w:rsidP="001B6900">
            <w:pPr>
              <w:jc w:val="center"/>
              <w:rPr>
                <w:sz w:val="20"/>
                <w:szCs w:val="20"/>
              </w:rPr>
            </w:pPr>
            <w:r>
              <w:rPr>
                <w:sz w:val="20"/>
                <w:szCs w:val="20"/>
              </w:rPr>
              <w:t>PF</w:t>
            </w:r>
          </w:p>
        </w:tc>
        <w:tc>
          <w:tcPr>
            <w:tcW w:w="2835" w:type="dxa"/>
            <w:shd w:val="clear" w:color="auto" w:fill="C5E0B3"/>
            <w:vAlign w:val="center"/>
          </w:tcPr>
          <w:p w:rsidR="00A40F85" w:rsidRPr="00735A31" w:rsidRDefault="00A40F85" w:rsidP="001B6900">
            <w:pPr>
              <w:jc w:val="right"/>
              <w:rPr>
                <w:sz w:val="20"/>
                <w:szCs w:val="20"/>
              </w:rPr>
            </w:pPr>
            <w:r>
              <w:rPr>
                <w:sz w:val="20"/>
                <w:szCs w:val="20"/>
              </w:rPr>
              <w:t>16.06.2016-25.06.2016</w:t>
            </w:r>
          </w:p>
        </w:tc>
      </w:tr>
    </w:tbl>
    <w:p w:rsidR="00A40F85" w:rsidRDefault="00A40F85" w:rsidP="00070813"/>
    <w:p w:rsidR="00A40F85" w:rsidRPr="00B4495C" w:rsidRDefault="00A40F85" w:rsidP="002F5555">
      <w:pPr>
        <w:jc w:val="center"/>
        <w:rPr>
          <w:b/>
          <w:sz w:val="22"/>
          <w:szCs w:val="22"/>
        </w:rPr>
      </w:pPr>
      <w:r w:rsidRPr="00B4495C">
        <w:rPr>
          <w:b/>
          <w:sz w:val="22"/>
          <w:szCs w:val="22"/>
        </w:rPr>
        <w:t xml:space="preserve">Mobilita </w:t>
      </w:r>
      <w:r>
        <w:rPr>
          <w:b/>
          <w:sz w:val="22"/>
          <w:szCs w:val="22"/>
        </w:rPr>
        <w:t xml:space="preserve">nepedagogických </w:t>
      </w:r>
      <w:r w:rsidRPr="00B4495C">
        <w:rPr>
          <w:b/>
          <w:sz w:val="22"/>
          <w:szCs w:val="22"/>
        </w:rPr>
        <w:t>zamestnancov</w:t>
      </w:r>
      <w:r>
        <w:rPr>
          <w:b/>
          <w:sz w:val="22"/>
          <w:szCs w:val="22"/>
        </w:rPr>
        <w:t xml:space="preserve"> za účelom školenia</w:t>
      </w:r>
      <w:r w:rsidRPr="00B4495C">
        <w:rPr>
          <w:b/>
          <w:sz w:val="22"/>
          <w:szCs w:val="22"/>
        </w:rPr>
        <w:t xml:space="preserve"> v rámci programu Erasmus+ na a. r. 2015/2016</w:t>
      </w:r>
    </w:p>
    <w:p w:rsidR="00A40F85" w:rsidRPr="00E87F16" w:rsidRDefault="00A40F85" w:rsidP="002F5555">
      <w:pPr>
        <w:jc w:val="center"/>
        <w:rPr>
          <w:b/>
          <w:sz w:val="22"/>
          <w:szCs w:val="22"/>
        </w:rPr>
      </w:pPr>
      <w:r w:rsidRPr="00E87F16">
        <w:rPr>
          <w:b/>
          <w:sz w:val="22"/>
          <w:szCs w:val="22"/>
        </w:rPr>
        <w:t>2015-SK01-KA103-008722</w:t>
      </w:r>
    </w:p>
    <w:p w:rsidR="00A40F85" w:rsidRDefault="00A40F85" w:rsidP="002F5555"/>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2295"/>
        <w:gridCol w:w="2694"/>
        <w:gridCol w:w="850"/>
        <w:gridCol w:w="2835"/>
      </w:tblGrid>
      <w:tr w:rsidR="00A40F85" w:rsidRPr="00735A31" w:rsidTr="001B6900">
        <w:trPr>
          <w:trHeight w:val="270"/>
        </w:trPr>
        <w:tc>
          <w:tcPr>
            <w:tcW w:w="555" w:type="dxa"/>
            <w:vMerge w:val="restart"/>
            <w:vAlign w:val="center"/>
          </w:tcPr>
          <w:p w:rsidR="00A40F85" w:rsidRPr="00E573A4" w:rsidRDefault="00A40F85" w:rsidP="001B6900">
            <w:pPr>
              <w:jc w:val="center"/>
              <w:rPr>
                <w:b/>
                <w:bCs/>
                <w:sz w:val="20"/>
                <w:szCs w:val="20"/>
              </w:rPr>
            </w:pPr>
            <w:r w:rsidRPr="00E573A4">
              <w:rPr>
                <w:b/>
                <w:bCs/>
                <w:sz w:val="20"/>
                <w:szCs w:val="20"/>
              </w:rPr>
              <w:t>P.č.</w:t>
            </w:r>
          </w:p>
        </w:tc>
        <w:tc>
          <w:tcPr>
            <w:tcW w:w="2295" w:type="dxa"/>
            <w:vMerge w:val="restart"/>
            <w:vAlign w:val="center"/>
          </w:tcPr>
          <w:p w:rsidR="00A40F85" w:rsidRPr="00E573A4" w:rsidRDefault="00A40F85" w:rsidP="001B6900">
            <w:pPr>
              <w:jc w:val="center"/>
              <w:rPr>
                <w:b/>
                <w:bCs/>
                <w:sz w:val="20"/>
                <w:szCs w:val="20"/>
              </w:rPr>
            </w:pPr>
            <w:r w:rsidRPr="00E573A4">
              <w:rPr>
                <w:b/>
                <w:bCs/>
                <w:sz w:val="20"/>
                <w:szCs w:val="20"/>
              </w:rPr>
              <w:t>Priezvisko a meno</w:t>
            </w:r>
          </w:p>
        </w:tc>
        <w:tc>
          <w:tcPr>
            <w:tcW w:w="2694" w:type="dxa"/>
            <w:vMerge w:val="restart"/>
            <w:vAlign w:val="center"/>
          </w:tcPr>
          <w:p w:rsidR="00A40F85" w:rsidRPr="00E573A4" w:rsidRDefault="00A40F85" w:rsidP="001B6900">
            <w:pPr>
              <w:jc w:val="center"/>
              <w:rPr>
                <w:b/>
                <w:bCs/>
                <w:sz w:val="20"/>
                <w:szCs w:val="20"/>
              </w:rPr>
            </w:pPr>
            <w:r w:rsidRPr="00E573A4">
              <w:rPr>
                <w:b/>
                <w:bCs/>
                <w:sz w:val="20"/>
                <w:szCs w:val="20"/>
              </w:rPr>
              <w:t>Prijímajúca inštitúcia / krajina</w:t>
            </w:r>
          </w:p>
        </w:tc>
        <w:tc>
          <w:tcPr>
            <w:tcW w:w="850" w:type="dxa"/>
            <w:vMerge w:val="restart"/>
            <w:noWrap/>
            <w:vAlign w:val="center"/>
          </w:tcPr>
          <w:p w:rsidR="00A40F85" w:rsidRPr="00E573A4" w:rsidRDefault="00A40F85" w:rsidP="001B6900">
            <w:pPr>
              <w:jc w:val="center"/>
              <w:rPr>
                <w:b/>
                <w:bCs/>
                <w:sz w:val="20"/>
                <w:szCs w:val="20"/>
              </w:rPr>
            </w:pPr>
            <w:r w:rsidRPr="00E573A4">
              <w:rPr>
                <w:b/>
                <w:bCs/>
                <w:sz w:val="20"/>
                <w:szCs w:val="20"/>
              </w:rPr>
              <w:t>Fakulta</w:t>
            </w:r>
          </w:p>
        </w:tc>
        <w:tc>
          <w:tcPr>
            <w:tcW w:w="2835" w:type="dxa"/>
            <w:vMerge w:val="restart"/>
            <w:noWrap/>
            <w:vAlign w:val="center"/>
          </w:tcPr>
          <w:p w:rsidR="00A40F85" w:rsidRPr="00E573A4" w:rsidRDefault="00A40F85" w:rsidP="001B6900">
            <w:pPr>
              <w:jc w:val="center"/>
              <w:rPr>
                <w:b/>
                <w:bCs/>
                <w:sz w:val="20"/>
                <w:szCs w:val="20"/>
              </w:rPr>
            </w:pPr>
            <w:r w:rsidRPr="00E573A4">
              <w:rPr>
                <w:b/>
                <w:bCs/>
                <w:sz w:val="20"/>
                <w:szCs w:val="20"/>
              </w:rPr>
              <w:t>Dátum trvania mobility</w:t>
            </w:r>
          </w:p>
        </w:tc>
      </w:tr>
      <w:tr w:rsidR="00A40F85" w:rsidRPr="00735A31" w:rsidTr="001B6900">
        <w:trPr>
          <w:trHeight w:val="270"/>
        </w:trPr>
        <w:tc>
          <w:tcPr>
            <w:tcW w:w="555" w:type="dxa"/>
            <w:vMerge/>
            <w:vAlign w:val="center"/>
          </w:tcPr>
          <w:p w:rsidR="00A40F85" w:rsidRPr="00E573A4" w:rsidRDefault="00A40F85" w:rsidP="001B6900">
            <w:pPr>
              <w:jc w:val="center"/>
              <w:rPr>
                <w:b/>
                <w:bCs/>
                <w:sz w:val="20"/>
                <w:szCs w:val="20"/>
              </w:rPr>
            </w:pPr>
          </w:p>
        </w:tc>
        <w:tc>
          <w:tcPr>
            <w:tcW w:w="2295" w:type="dxa"/>
            <w:vMerge/>
            <w:vAlign w:val="center"/>
          </w:tcPr>
          <w:p w:rsidR="00A40F85" w:rsidRPr="00E573A4" w:rsidRDefault="00A40F85" w:rsidP="001B6900">
            <w:pPr>
              <w:jc w:val="center"/>
              <w:rPr>
                <w:b/>
                <w:bCs/>
                <w:sz w:val="20"/>
                <w:szCs w:val="20"/>
              </w:rPr>
            </w:pPr>
          </w:p>
        </w:tc>
        <w:tc>
          <w:tcPr>
            <w:tcW w:w="2694" w:type="dxa"/>
            <w:vMerge/>
            <w:vAlign w:val="center"/>
          </w:tcPr>
          <w:p w:rsidR="00A40F85" w:rsidRPr="00E573A4" w:rsidRDefault="00A40F85" w:rsidP="001B6900">
            <w:pPr>
              <w:jc w:val="center"/>
              <w:rPr>
                <w:b/>
                <w:bCs/>
                <w:sz w:val="20"/>
                <w:szCs w:val="20"/>
              </w:rPr>
            </w:pPr>
          </w:p>
        </w:tc>
        <w:tc>
          <w:tcPr>
            <w:tcW w:w="850" w:type="dxa"/>
            <w:vMerge/>
            <w:noWrap/>
            <w:vAlign w:val="center"/>
          </w:tcPr>
          <w:p w:rsidR="00A40F85" w:rsidRPr="00E573A4" w:rsidRDefault="00A40F85" w:rsidP="001B6900">
            <w:pPr>
              <w:jc w:val="center"/>
              <w:rPr>
                <w:b/>
                <w:bCs/>
                <w:sz w:val="20"/>
                <w:szCs w:val="20"/>
              </w:rPr>
            </w:pPr>
          </w:p>
        </w:tc>
        <w:tc>
          <w:tcPr>
            <w:tcW w:w="2835" w:type="dxa"/>
            <w:vMerge/>
            <w:noWrap/>
            <w:vAlign w:val="center"/>
          </w:tcPr>
          <w:p w:rsidR="00A40F85" w:rsidRPr="00E573A4" w:rsidRDefault="00A40F85" w:rsidP="001B6900">
            <w:pPr>
              <w:jc w:val="center"/>
              <w:rPr>
                <w:b/>
                <w:bCs/>
                <w:sz w:val="20"/>
                <w:szCs w:val="20"/>
              </w:rPr>
            </w:pPr>
          </w:p>
        </w:tc>
      </w:tr>
      <w:tr w:rsidR="00A40F85" w:rsidRPr="00735A31" w:rsidTr="001B6900">
        <w:trPr>
          <w:trHeight w:val="742"/>
        </w:trPr>
        <w:tc>
          <w:tcPr>
            <w:tcW w:w="555" w:type="dxa"/>
            <w:vMerge/>
            <w:vAlign w:val="center"/>
          </w:tcPr>
          <w:p w:rsidR="00A40F85" w:rsidRPr="00735A31" w:rsidRDefault="00A40F85" w:rsidP="001B6900">
            <w:pPr>
              <w:rPr>
                <w:b/>
                <w:bCs/>
              </w:rPr>
            </w:pPr>
          </w:p>
        </w:tc>
        <w:tc>
          <w:tcPr>
            <w:tcW w:w="2295" w:type="dxa"/>
            <w:vMerge/>
            <w:vAlign w:val="center"/>
          </w:tcPr>
          <w:p w:rsidR="00A40F85" w:rsidRPr="00735A31" w:rsidRDefault="00A40F85" w:rsidP="001B6900">
            <w:pPr>
              <w:rPr>
                <w:b/>
                <w:bCs/>
              </w:rPr>
            </w:pPr>
          </w:p>
        </w:tc>
        <w:tc>
          <w:tcPr>
            <w:tcW w:w="2694" w:type="dxa"/>
            <w:vMerge/>
            <w:vAlign w:val="center"/>
          </w:tcPr>
          <w:p w:rsidR="00A40F85" w:rsidRPr="00735A31" w:rsidRDefault="00A40F85" w:rsidP="001B6900">
            <w:pPr>
              <w:rPr>
                <w:b/>
                <w:bCs/>
              </w:rPr>
            </w:pPr>
          </w:p>
        </w:tc>
        <w:tc>
          <w:tcPr>
            <w:tcW w:w="850" w:type="dxa"/>
            <w:vMerge/>
            <w:vAlign w:val="center"/>
          </w:tcPr>
          <w:p w:rsidR="00A40F85" w:rsidRPr="00735A31" w:rsidRDefault="00A40F85" w:rsidP="001B6900">
            <w:pPr>
              <w:rPr>
                <w:b/>
                <w:bCs/>
              </w:rPr>
            </w:pPr>
          </w:p>
        </w:tc>
        <w:tc>
          <w:tcPr>
            <w:tcW w:w="2835" w:type="dxa"/>
            <w:vMerge/>
            <w:vAlign w:val="center"/>
          </w:tcPr>
          <w:p w:rsidR="00A40F85" w:rsidRPr="00735A31" w:rsidRDefault="00A40F85" w:rsidP="001B6900">
            <w:pPr>
              <w:rPr>
                <w:b/>
                <w:bCs/>
              </w:rPr>
            </w:pPr>
          </w:p>
        </w:tc>
      </w:tr>
      <w:tr w:rsidR="00A40F85" w:rsidRPr="00735A31" w:rsidTr="001B6900">
        <w:trPr>
          <w:trHeight w:val="498"/>
        </w:trPr>
        <w:tc>
          <w:tcPr>
            <w:tcW w:w="555" w:type="dxa"/>
            <w:shd w:val="clear" w:color="auto" w:fill="C5E0B3"/>
            <w:noWrap/>
            <w:vAlign w:val="center"/>
          </w:tcPr>
          <w:p w:rsidR="00A40F85" w:rsidRPr="00735A31" w:rsidRDefault="00A40F85" w:rsidP="001B6900">
            <w:pPr>
              <w:jc w:val="center"/>
              <w:rPr>
                <w:sz w:val="20"/>
                <w:szCs w:val="20"/>
              </w:rPr>
            </w:pPr>
            <w:r>
              <w:rPr>
                <w:sz w:val="20"/>
                <w:szCs w:val="20"/>
              </w:rPr>
              <w:t>1</w:t>
            </w:r>
            <w:r w:rsidRPr="00735A31">
              <w:rPr>
                <w:sz w:val="20"/>
                <w:szCs w:val="20"/>
              </w:rPr>
              <w:t>.</w:t>
            </w:r>
          </w:p>
        </w:tc>
        <w:tc>
          <w:tcPr>
            <w:tcW w:w="2295" w:type="dxa"/>
            <w:shd w:val="clear" w:color="auto" w:fill="C5E0B3"/>
            <w:noWrap/>
            <w:vAlign w:val="center"/>
          </w:tcPr>
          <w:p w:rsidR="00A40F85" w:rsidRPr="00735A31" w:rsidRDefault="00A40F85" w:rsidP="001B6900">
            <w:pPr>
              <w:rPr>
                <w:sz w:val="20"/>
                <w:szCs w:val="20"/>
              </w:rPr>
            </w:pPr>
            <w:r>
              <w:rPr>
                <w:sz w:val="20"/>
                <w:szCs w:val="20"/>
              </w:rPr>
              <w:t xml:space="preserve">Hanusz Szilvia </w:t>
            </w:r>
          </w:p>
        </w:tc>
        <w:tc>
          <w:tcPr>
            <w:tcW w:w="2694" w:type="dxa"/>
            <w:shd w:val="clear" w:color="auto" w:fill="C5E0B3"/>
            <w:vAlign w:val="center"/>
          </w:tcPr>
          <w:p w:rsidR="00A40F85" w:rsidRPr="00735A31" w:rsidRDefault="00A40F85" w:rsidP="001B6900">
            <w:pPr>
              <w:rPr>
                <w:sz w:val="20"/>
                <w:szCs w:val="20"/>
              </w:rPr>
            </w:pPr>
            <w:r>
              <w:rPr>
                <w:sz w:val="20"/>
                <w:szCs w:val="20"/>
              </w:rPr>
              <w:t>University of West Hungary / Maďarsko</w:t>
            </w:r>
          </w:p>
        </w:tc>
        <w:tc>
          <w:tcPr>
            <w:tcW w:w="850" w:type="dxa"/>
            <w:shd w:val="clear" w:color="auto" w:fill="C5E0B3"/>
            <w:noWrap/>
            <w:vAlign w:val="center"/>
          </w:tcPr>
          <w:p w:rsidR="00A40F85" w:rsidRPr="00735A31" w:rsidRDefault="00A40F85" w:rsidP="001B6900">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1B6900">
            <w:pPr>
              <w:jc w:val="right"/>
              <w:rPr>
                <w:sz w:val="20"/>
                <w:szCs w:val="20"/>
              </w:rPr>
            </w:pPr>
            <w:r>
              <w:rPr>
                <w:sz w:val="20"/>
                <w:szCs w:val="20"/>
              </w:rPr>
              <w:t>21.09.2015-25.09.2015</w:t>
            </w:r>
          </w:p>
        </w:tc>
      </w:tr>
    </w:tbl>
    <w:p w:rsidR="00A40F85" w:rsidRDefault="00A40F85" w:rsidP="002F5555"/>
    <w:p w:rsidR="00A40F85" w:rsidRDefault="00A40F85" w:rsidP="00070813"/>
    <w:p w:rsidR="00A40F85" w:rsidRPr="00B4495C" w:rsidRDefault="00A40F85" w:rsidP="002F5555">
      <w:pPr>
        <w:jc w:val="center"/>
        <w:rPr>
          <w:b/>
          <w:sz w:val="22"/>
          <w:szCs w:val="22"/>
        </w:rPr>
      </w:pPr>
      <w:r w:rsidRPr="00B4495C">
        <w:rPr>
          <w:b/>
          <w:sz w:val="22"/>
          <w:szCs w:val="22"/>
        </w:rPr>
        <w:t xml:space="preserve">Mobilita </w:t>
      </w:r>
      <w:r>
        <w:rPr>
          <w:b/>
          <w:sz w:val="22"/>
          <w:szCs w:val="22"/>
        </w:rPr>
        <w:t xml:space="preserve">prijatých pedagogických </w:t>
      </w:r>
      <w:r w:rsidRPr="00B4495C">
        <w:rPr>
          <w:b/>
          <w:sz w:val="22"/>
          <w:szCs w:val="22"/>
        </w:rPr>
        <w:t xml:space="preserve">zamestnancov za účelom výučby v rámci programu </w:t>
      </w:r>
      <w:r>
        <w:rPr>
          <w:b/>
          <w:sz w:val="22"/>
          <w:szCs w:val="22"/>
        </w:rPr>
        <w:t>CEEPUS</w:t>
      </w:r>
      <w:r w:rsidRPr="00B4495C">
        <w:rPr>
          <w:b/>
          <w:sz w:val="22"/>
          <w:szCs w:val="22"/>
        </w:rPr>
        <w:t xml:space="preserve"> na a. r. 2015/2016</w:t>
      </w:r>
    </w:p>
    <w:tbl>
      <w:tblPr>
        <w:tblW w:w="65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2295"/>
        <w:gridCol w:w="850"/>
        <w:gridCol w:w="2835"/>
      </w:tblGrid>
      <w:tr w:rsidR="00A40F85" w:rsidRPr="00E573A4" w:rsidTr="002F5555">
        <w:trPr>
          <w:trHeight w:val="270"/>
        </w:trPr>
        <w:tc>
          <w:tcPr>
            <w:tcW w:w="555" w:type="dxa"/>
            <w:vMerge w:val="restart"/>
            <w:vAlign w:val="center"/>
          </w:tcPr>
          <w:p w:rsidR="00A40F85" w:rsidRPr="00E573A4" w:rsidRDefault="00A40F85" w:rsidP="001B6900">
            <w:pPr>
              <w:jc w:val="center"/>
              <w:rPr>
                <w:b/>
                <w:bCs/>
                <w:sz w:val="20"/>
                <w:szCs w:val="20"/>
              </w:rPr>
            </w:pPr>
            <w:r w:rsidRPr="00E573A4">
              <w:rPr>
                <w:b/>
                <w:bCs/>
                <w:sz w:val="20"/>
                <w:szCs w:val="20"/>
              </w:rPr>
              <w:t>P.č.</w:t>
            </w:r>
          </w:p>
        </w:tc>
        <w:tc>
          <w:tcPr>
            <w:tcW w:w="2295" w:type="dxa"/>
            <w:vMerge w:val="restart"/>
            <w:vAlign w:val="center"/>
          </w:tcPr>
          <w:p w:rsidR="00A40F85" w:rsidRPr="00E573A4" w:rsidRDefault="00A40F85" w:rsidP="001B6900">
            <w:pPr>
              <w:jc w:val="center"/>
              <w:rPr>
                <w:b/>
                <w:bCs/>
                <w:sz w:val="20"/>
                <w:szCs w:val="20"/>
              </w:rPr>
            </w:pPr>
            <w:r w:rsidRPr="00E573A4">
              <w:rPr>
                <w:b/>
                <w:bCs/>
                <w:sz w:val="20"/>
                <w:szCs w:val="20"/>
              </w:rPr>
              <w:t>Priezvisko a meno</w:t>
            </w:r>
          </w:p>
        </w:tc>
        <w:tc>
          <w:tcPr>
            <w:tcW w:w="850" w:type="dxa"/>
            <w:vMerge w:val="restart"/>
            <w:noWrap/>
            <w:vAlign w:val="center"/>
          </w:tcPr>
          <w:p w:rsidR="00A40F85" w:rsidRPr="00E573A4" w:rsidRDefault="00A40F85" w:rsidP="001B6900">
            <w:pPr>
              <w:jc w:val="center"/>
              <w:rPr>
                <w:b/>
                <w:bCs/>
                <w:sz w:val="20"/>
                <w:szCs w:val="20"/>
              </w:rPr>
            </w:pPr>
            <w:r w:rsidRPr="00E573A4">
              <w:rPr>
                <w:b/>
                <w:bCs/>
                <w:sz w:val="20"/>
                <w:szCs w:val="20"/>
              </w:rPr>
              <w:t>Fakulta</w:t>
            </w:r>
          </w:p>
        </w:tc>
        <w:tc>
          <w:tcPr>
            <w:tcW w:w="2835" w:type="dxa"/>
            <w:vMerge w:val="restart"/>
            <w:noWrap/>
            <w:vAlign w:val="center"/>
          </w:tcPr>
          <w:p w:rsidR="00A40F85" w:rsidRPr="00E573A4" w:rsidRDefault="00A40F85" w:rsidP="001B6900">
            <w:pPr>
              <w:jc w:val="center"/>
              <w:rPr>
                <w:b/>
                <w:bCs/>
                <w:sz w:val="20"/>
                <w:szCs w:val="20"/>
              </w:rPr>
            </w:pPr>
            <w:r w:rsidRPr="00E573A4">
              <w:rPr>
                <w:b/>
                <w:bCs/>
                <w:sz w:val="20"/>
                <w:szCs w:val="20"/>
              </w:rPr>
              <w:t>Dátum trvania mobility</w:t>
            </w:r>
          </w:p>
        </w:tc>
      </w:tr>
      <w:tr w:rsidR="00A40F85" w:rsidRPr="00E573A4" w:rsidTr="002F5555">
        <w:trPr>
          <w:trHeight w:val="270"/>
        </w:trPr>
        <w:tc>
          <w:tcPr>
            <w:tcW w:w="555" w:type="dxa"/>
            <w:vMerge/>
            <w:vAlign w:val="center"/>
          </w:tcPr>
          <w:p w:rsidR="00A40F85" w:rsidRPr="00E573A4" w:rsidRDefault="00A40F85" w:rsidP="001B6900">
            <w:pPr>
              <w:jc w:val="center"/>
              <w:rPr>
                <w:b/>
                <w:bCs/>
                <w:sz w:val="20"/>
                <w:szCs w:val="20"/>
              </w:rPr>
            </w:pPr>
          </w:p>
        </w:tc>
        <w:tc>
          <w:tcPr>
            <w:tcW w:w="2295" w:type="dxa"/>
            <w:vMerge/>
            <w:vAlign w:val="center"/>
          </w:tcPr>
          <w:p w:rsidR="00A40F85" w:rsidRPr="00E573A4" w:rsidRDefault="00A40F85" w:rsidP="001B6900">
            <w:pPr>
              <w:jc w:val="center"/>
              <w:rPr>
                <w:b/>
                <w:bCs/>
                <w:sz w:val="20"/>
                <w:szCs w:val="20"/>
              </w:rPr>
            </w:pPr>
          </w:p>
        </w:tc>
        <w:tc>
          <w:tcPr>
            <w:tcW w:w="850" w:type="dxa"/>
            <w:vMerge/>
            <w:noWrap/>
            <w:vAlign w:val="center"/>
          </w:tcPr>
          <w:p w:rsidR="00A40F85" w:rsidRPr="00E573A4" w:rsidRDefault="00A40F85" w:rsidP="001B6900">
            <w:pPr>
              <w:jc w:val="center"/>
              <w:rPr>
                <w:b/>
                <w:bCs/>
                <w:sz w:val="20"/>
                <w:szCs w:val="20"/>
              </w:rPr>
            </w:pPr>
          </w:p>
        </w:tc>
        <w:tc>
          <w:tcPr>
            <w:tcW w:w="2835" w:type="dxa"/>
            <w:vMerge/>
            <w:noWrap/>
            <w:vAlign w:val="center"/>
          </w:tcPr>
          <w:p w:rsidR="00A40F85" w:rsidRPr="00E573A4" w:rsidRDefault="00A40F85" w:rsidP="001B6900">
            <w:pPr>
              <w:jc w:val="center"/>
              <w:rPr>
                <w:b/>
                <w:bCs/>
                <w:sz w:val="20"/>
                <w:szCs w:val="20"/>
              </w:rPr>
            </w:pPr>
          </w:p>
        </w:tc>
      </w:tr>
      <w:tr w:rsidR="00A40F85" w:rsidRPr="00735A31" w:rsidTr="002F5555">
        <w:trPr>
          <w:trHeight w:val="742"/>
        </w:trPr>
        <w:tc>
          <w:tcPr>
            <w:tcW w:w="555" w:type="dxa"/>
            <w:vMerge/>
            <w:vAlign w:val="center"/>
          </w:tcPr>
          <w:p w:rsidR="00A40F85" w:rsidRPr="00735A31" w:rsidRDefault="00A40F85" w:rsidP="001B6900">
            <w:pPr>
              <w:rPr>
                <w:b/>
                <w:bCs/>
              </w:rPr>
            </w:pPr>
          </w:p>
        </w:tc>
        <w:tc>
          <w:tcPr>
            <w:tcW w:w="2295" w:type="dxa"/>
            <w:vMerge/>
            <w:vAlign w:val="center"/>
          </w:tcPr>
          <w:p w:rsidR="00A40F85" w:rsidRPr="00735A31" w:rsidRDefault="00A40F85" w:rsidP="001B6900">
            <w:pPr>
              <w:rPr>
                <w:b/>
                <w:bCs/>
              </w:rPr>
            </w:pPr>
          </w:p>
        </w:tc>
        <w:tc>
          <w:tcPr>
            <w:tcW w:w="850" w:type="dxa"/>
            <w:vMerge/>
            <w:vAlign w:val="center"/>
          </w:tcPr>
          <w:p w:rsidR="00A40F85" w:rsidRPr="00735A31" w:rsidRDefault="00A40F85" w:rsidP="001B6900">
            <w:pPr>
              <w:rPr>
                <w:b/>
                <w:bCs/>
              </w:rPr>
            </w:pPr>
          </w:p>
        </w:tc>
        <w:tc>
          <w:tcPr>
            <w:tcW w:w="2835" w:type="dxa"/>
            <w:vMerge/>
            <w:vAlign w:val="center"/>
          </w:tcPr>
          <w:p w:rsidR="00A40F85" w:rsidRPr="00735A31" w:rsidRDefault="00A40F85" w:rsidP="001B6900">
            <w:pPr>
              <w:rPr>
                <w:b/>
                <w:bCs/>
              </w:rPr>
            </w:pPr>
          </w:p>
        </w:tc>
      </w:tr>
      <w:tr w:rsidR="00A40F85" w:rsidRPr="00735A31" w:rsidTr="002F5555">
        <w:trPr>
          <w:trHeight w:val="498"/>
        </w:trPr>
        <w:tc>
          <w:tcPr>
            <w:tcW w:w="555" w:type="dxa"/>
            <w:shd w:val="clear" w:color="auto" w:fill="C5E0B3"/>
            <w:noWrap/>
            <w:vAlign w:val="center"/>
          </w:tcPr>
          <w:p w:rsidR="00A40F85" w:rsidRPr="00735A31" w:rsidRDefault="00A40F85" w:rsidP="001B6900">
            <w:pPr>
              <w:jc w:val="center"/>
              <w:rPr>
                <w:sz w:val="20"/>
                <w:szCs w:val="20"/>
              </w:rPr>
            </w:pPr>
            <w:r>
              <w:rPr>
                <w:sz w:val="20"/>
                <w:szCs w:val="20"/>
              </w:rPr>
              <w:t>1</w:t>
            </w:r>
            <w:r w:rsidRPr="00735A31">
              <w:rPr>
                <w:sz w:val="20"/>
                <w:szCs w:val="20"/>
              </w:rPr>
              <w:t>.</w:t>
            </w:r>
          </w:p>
        </w:tc>
        <w:tc>
          <w:tcPr>
            <w:tcW w:w="2295" w:type="dxa"/>
            <w:shd w:val="clear" w:color="auto" w:fill="C5E0B3"/>
            <w:noWrap/>
            <w:vAlign w:val="center"/>
          </w:tcPr>
          <w:p w:rsidR="00A40F85" w:rsidRPr="00735A31" w:rsidRDefault="00A40F85" w:rsidP="001B6900">
            <w:pPr>
              <w:rPr>
                <w:sz w:val="20"/>
                <w:szCs w:val="20"/>
              </w:rPr>
            </w:pPr>
            <w:r>
              <w:rPr>
                <w:sz w:val="20"/>
                <w:szCs w:val="20"/>
              </w:rPr>
              <w:t>Attila Gáspár</w:t>
            </w:r>
          </w:p>
        </w:tc>
        <w:tc>
          <w:tcPr>
            <w:tcW w:w="850" w:type="dxa"/>
            <w:shd w:val="clear" w:color="auto" w:fill="C5E0B3"/>
            <w:noWrap/>
            <w:vAlign w:val="center"/>
          </w:tcPr>
          <w:p w:rsidR="00A40F85" w:rsidRPr="00735A31" w:rsidRDefault="00A40F85" w:rsidP="001B6900">
            <w:pPr>
              <w:jc w:val="center"/>
              <w:rPr>
                <w:sz w:val="20"/>
                <w:szCs w:val="20"/>
              </w:rPr>
            </w:pPr>
            <w:r>
              <w:rPr>
                <w:sz w:val="20"/>
                <w:szCs w:val="20"/>
              </w:rPr>
              <w:t>PF</w:t>
            </w:r>
          </w:p>
        </w:tc>
        <w:tc>
          <w:tcPr>
            <w:tcW w:w="2835" w:type="dxa"/>
            <w:shd w:val="clear" w:color="auto" w:fill="C5E0B3"/>
            <w:noWrap/>
            <w:vAlign w:val="center"/>
          </w:tcPr>
          <w:p w:rsidR="00A40F85" w:rsidRPr="00735A31" w:rsidRDefault="00A40F85" w:rsidP="001B6900">
            <w:pPr>
              <w:jc w:val="right"/>
              <w:rPr>
                <w:sz w:val="20"/>
                <w:szCs w:val="20"/>
              </w:rPr>
            </w:pPr>
            <w:r w:rsidRPr="007E4000">
              <w:rPr>
                <w:rFonts w:ascii="Calibri" w:hAnsi="Calibri"/>
                <w:sz w:val="22"/>
                <w:szCs w:val="22"/>
                <w:lang w:eastAsia="sk-SK"/>
              </w:rPr>
              <w:t>30.05-03.06.2016</w:t>
            </w:r>
          </w:p>
        </w:tc>
      </w:tr>
      <w:tr w:rsidR="00A40F85" w:rsidRPr="00735A31" w:rsidTr="002F5555">
        <w:trPr>
          <w:trHeight w:val="498"/>
        </w:trPr>
        <w:tc>
          <w:tcPr>
            <w:tcW w:w="555" w:type="dxa"/>
            <w:shd w:val="clear" w:color="auto" w:fill="C5E0B3"/>
            <w:noWrap/>
            <w:vAlign w:val="center"/>
          </w:tcPr>
          <w:p w:rsidR="00A40F85" w:rsidRPr="00735A31" w:rsidRDefault="00A40F85" w:rsidP="001B6900">
            <w:pPr>
              <w:jc w:val="center"/>
              <w:rPr>
                <w:sz w:val="20"/>
                <w:szCs w:val="20"/>
              </w:rPr>
            </w:pPr>
            <w:r>
              <w:rPr>
                <w:sz w:val="20"/>
                <w:szCs w:val="20"/>
              </w:rPr>
              <w:t>2</w:t>
            </w:r>
            <w:r w:rsidRPr="00735A31">
              <w:rPr>
                <w:sz w:val="20"/>
                <w:szCs w:val="20"/>
              </w:rPr>
              <w:t>.</w:t>
            </w:r>
          </w:p>
        </w:tc>
        <w:tc>
          <w:tcPr>
            <w:tcW w:w="2295" w:type="dxa"/>
            <w:shd w:val="clear" w:color="auto" w:fill="C5E0B3"/>
            <w:noWrap/>
            <w:vAlign w:val="center"/>
          </w:tcPr>
          <w:p w:rsidR="00A40F85" w:rsidRPr="00735A31" w:rsidRDefault="00A40F85" w:rsidP="001B6900">
            <w:pPr>
              <w:rPr>
                <w:sz w:val="20"/>
                <w:szCs w:val="20"/>
              </w:rPr>
            </w:pPr>
            <w:r>
              <w:rPr>
                <w:sz w:val="20"/>
                <w:szCs w:val="20"/>
              </w:rPr>
              <w:t xml:space="preserve">Ferenc Kilár </w:t>
            </w:r>
          </w:p>
        </w:tc>
        <w:tc>
          <w:tcPr>
            <w:tcW w:w="850" w:type="dxa"/>
            <w:shd w:val="clear" w:color="auto" w:fill="C5E0B3"/>
            <w:noWrap/>
            <w:vAlign w:val="center"/>
          </w:tcPr>
          <w:p w:rsidR="00A40F85" w:rsidRPr="00735A31" w:rsidRDefault="00A40F85" w:rsidP="001B6900">
            <w:pPr>
              <w:jc w:val="center"/>
              <w:rPr>
                <w:sz w:val="20"/>
                <w:szCs w:val="20"/>
              </w:rPr>
            </w:pPr>
            <w:r>
              <w:rPr>
                <w:sz w:val="20"/>
                <w:szCs w:val="20"/>
              </w:rPr>
              <w:t>PF</w:t>
            </w:r>
          </w:p>
        </w:tc>
        <w:tc>
          <w:tcPr>
            <w:tcW w:w="2835" w:type="dxa"/>
            <w:shd w:val="clear" w:color="auto" w:fill="C5E0B3"/>
            <w:vAlign w:val="center"/>
          </w:tcPr>
          <w:p w:rsidR="00A40F85" w:rsidRPr="00735A31" w:rsidRDefault="00A40F85" w:rsidP="001B6900">
            <w:pPr>
              <w:jc w:val="right"/>
              <w:rPr>
                <w:sz w:val="20"/>
                <w:szCs w:val="20"/>
              </w:rPr>
            </w:pPr>
            <w:r w:rsidRPr="007E4000">
              <w:rPr>
                <w:rFonts w:ascii="Calibri" w:hAnsi="Calibri"/>
                <w:sz w:val="22"/>
                <w:szCs w:val="22"/>
                <w:lang w:eastAsia="sk-SK"/>
              </w:rPr>
              <w:t>09.06-15.06.2016</w:t>
            </w:r>
          </w:p>
        </w:tc>
      </w:tr>
      <w:tr w:rsidR="00A40F85" w:rsidRPr="00735A31" w:rsidTr="002F5555">
        <w:trPr>
          <w:trHeight w:val="498"/>
        </w:trPr>
        <w:tc>
          <w:tcPr>
            <w:tcW w:w="555" w:type="dxa"/>
            <w:shd w:val="clear" w:color="auto" w:fill="C5E0B3"/>
            <w:noWrap/>
            <w:vAlign w:val="center"/>
          </w:tcPr>
          <w:p w:rsidR="00A40F85" w:rsidRDefault="00A40F85" w:rsidP="001B6900">
            <w:pPr>
              <w:jc w:val="center"/>
              <w:rPr>
                <w:sz w:val="20"/>
                <w:szCs w:val="20"/>
              </w:rPr>
            </w:pPr>
            <w:r>
              <w:rPr>
                <w:sz w:val="20"/>
                <w:szCs w:val="20"/>
              </w:rPr>
              <w:t xml:space="preserve">3. </w:t>
            </w:r>
          </w:p>
        </w:tc>
        <w:tc>
          <w:tcPr>
            <w:tcW w:w="2295" w:type="dxa"/>
            <w:shd w:val="clear" w:color="auto" w:fill="C5E0B3"/>
            <w:noWrap/>
            <w:vAlign w:val="center"/>
          </w:tcPr>
          <w:p w:rsidR="00A40F85" w:rsidRDefault="00A40F85" w:rsidP="001B6900">
            <w:pPr>
              <w:rPr>
                <w:sz w:val="20"/>
                <w:szCs w:val="20"/>
              </w:rPr>
            </w:pPr>
            <w:r>
              <w:rPr>
                <w:sz w:val="20"/>
                <w:szCs w:val="20"/>
              </w:rPr>
              <w:t>Gabriella Donáth Nagy</w:t>
            </w:r>
          </w:p>
        </w:tc>
        <w:tc>
          <w:tcPr>
            <w:tcW w:w="850" w:type="dxa"/>
            <w:shd w:val="clear" w:color="auto" w:fill="C5E0B3"/>
            <w:noWrap/>
            <w:vAlign w:val="center"/>
          </w:tcPr>
          <w:p w:rsidR="00A40F85" w:rsidRDefault="00A40F85" w:rsidP="001B6900">
            <w:pPr>
              <w:jc w:val="center"/>
              <w:rPr>
                <w:sz w:val="20"/>
                <w:szCs w:val="20"/>
              </w:rPr>
            </w:pPr>
            <w:r>
              <w:rPr>
                <w:sz w:val="20"/>
                <w:szCs w:val="20"/>
              </w:rPr>
              <w:t>PF</w:t>
            </w:r>
          </w:p>
        </w:tc>
        <w:tc>
          <w:tcPr>
            <w:tcW w:w="2835" w:type="dxa"/>
            <w:shd w:val="clear" w:color="auto" w:fill="C5E0B3"/>
            <w:vAlign w:val="center"/>
          </w:tcPr>
          <w:p w:rsidR="00A40F85" w:rsidRPr="007E4000" w:rsidRDefault="00A40F85" w:rsidP="001B6900">
            <w:pPr>
              <w:jc w:val="right"/>
              <w:rPr>
                <w:rFonts w:ascii="Calibri" w:hAnsi="Calibri"/>
                <w:lang w:eastAsia="sk-SK"/>
              </w:rPr>
            </w:pPr>
            <w:r w:rsidRPr="007E4000">
              <w:rPr>
                <w:rFonts w:ascii="Calibri" w:hAnsi="Calibri"/>
                <w:sz w:val="22"/>
                <w:szCs w:val="22"/>
                <w:lang w:eastAsia="sk-SK"/>
              </w:rPr>
              <w:t>07.07.-11.07.2016</w:t>
            </w:r>
          </w:p>
        </w:tc>
      </w:tr>
      <w:tr w:rsidR="00A40F85" w:rsidRPr="00735A31" w:rsidTr="002F5555">
        <w:trPr>
          <w:trHeight w:val="498"/>
        </w:trPr>
        <w:tc>
          <w:tcPr>
            <w:tcW w:w="555" w:type="dxa"/>
            <w:shd w:val="clear" w:color="auto" w:fill="C5E0B3"/>
            <w:noWrap/>
            <w:vAlign w:val="center"/>
          </w:tcPr>
          <w:p w:rsidR="00A40F85" w:rsidRDefault="00A40F85" w:rsidP="001B6900">
            <w:pPr>
              <w:jc w:val="center"/>
              <w:rPr>
                <w:sz w:val="20"/>
                <w:szCs w:val="20"/>
              </w:rPr>
            </w:pPr>
            <w:r>
              <w:rPr>
                <w:sz w:val="20"/>
                <w:szCs w:val="20"/>
              </w:rPr>
              <w:t>4.</w:t>
            </w:r>
          </w:p>
        </w:tc>
        <w:tc>
          <w:tcPr>
            <w:tcW w:w="2295" w:type="dxa"/>
            <w:shd w:val="clear" w:color="auto" w:fill="C5E0B3"/>
            <w:noWrap/>
            <w:vAlign w:val="center"/>
          </w:tcPr>
          <w:p w:rsidR="00A40F85" w:rsidRDefault="00A40F85" w:rsidP="001B6900">
            <w:pPr>
              <w:rPr>
                <w:sz w:val="20"/>
                <w:szCs w:val="20"/>
              </w:rPr>
            </w:pPr>
            <w:r>
              <w:rPr>
                <w:sz w:val="20"/>
                <w:szCs w:val="20"/>
              </w:rPr>
              <w:t>Martina Riesová</w:t>
            </w:r>
          </w:p>
        </w:tc>
        <w:tc>
          <w:tcPr>
            <w:tcW w:w="850" w:type="dxa"/>
            <w:shd w:val="clear" w:color="auto" w:fill="C5E0B3"/>
            <w:noWrap/>
            <w:vAlign w:val="center"/>
          </w:tcPr>
          <w:p w:rsidR="00A40F85" w:rsidRDefault="00A40F85" w:rsidP="001B6900">
            <w:pPr>
              <w:jc w:val="center"/>
              <w:rPr>
                <w:sz w:val="20"/>
                <w:szCs w:val="20"/>
              </w:rPr>
            </w:pPr>
            <w:r>
              <w:rPr>
                <w:sz w:val="20"/>
                <w:szCs w:val="20"/>
              </w:rPr>
              <w:t>PF</w:t>
            </w:r>
          </w:p>
        </w:tc>
        <w:tc>
          <w:tcPr>
            <w:tcW w:w="2835" w:type="dxa"/>
            <w:shd w:val="clear" w:color="auto" w:fill="C5E0B3"/>
            <w:vAlign w:val="center"/>
          </w:tcPr>
          <w:p w:rsidR="00A40F85" w:rsidRPr="007E4000" w:rsidRDefault="00A40F85" w:rsidP="001B6900">
            <w:pPr>
              <w:jc w:val="right"/>
              <w:rPr>
                <w:rFonts w:ascii="Calibri" w:hAnsi="Calibri"/>
                <w:lang w:eastAsia="sk-SK"/>
              </w:rPr>
            </w:pPr>
            <w:r w:rsidRPr="007E4000">
              <w:rPr>
                <w:rFonts w:ascii="Calibri" w:hAnsi="Calibri"/>
                <w:sz w:val="22"/>
                <w:szCs w:val="22"/>
                <w:lang w:eastAsia="sk-SK"/>
              </w:rPr>
              <w:t>22.08-26.08.2016</w:t>
            </w:r>
          </w:p>
        </w:tc>
      </w:tr>
      <w:tr w:rsidR="00A40F85" w:rsidRPr="00735A31" w:rsidTr="002F5555">
        <w:trPr>
          <w:trHeight w:val="498"/>
        </w:trPr>
        <w:tc>
          <w:tcPr>
            <w:tcW w:w="555" w:type="dxa"/>
            <w:shd w:val="clear" w:color="auto" w:fill="C5E0B3"/>
            <w:noWrap/>
            <w:vAlign w:val="center"/>
          </w:tcPr>
          <w:p w:rsidR="00A40F85" w:rsidRDefault="00A40F85" w:rsidP="001B6900">
            <w:pPr>
              <w:jc w:val="center"/>
              <w:rPr>
                <w:sz w:val="20"/>
                <w:szCs w:val="20"/>
              </w:rPr>
            </w:pPr>
            <w:r>
              <w:rPr>
                <w:sz w:val="20"/>
                <w:szCs w:val="20"/>
              </w:rPr>
              <w:t>5.</w:t>
            </w:r>
          </w:p>
        </w:tc>
        <w:tc>
          <w:tcPr>
            <w:tcW w:w="2295" w:type="dxa"/>
            <w:shd w:val="clear" w:color="auto" w:fill="C5E0B3"/>
            <w:noWrap/>
            <w:vAlign w:val="center"/>
          </w:tcPr>
          <w:p w:rsidR="00A40F85" w:rsidRDefault="00A40F85" w:rsidP="001B6900">
            <w:pPr>
              <w:rPr>
                <w:sz w:val="20"/>
                <w:szCs w:val="20"/>
              </w:rPr>
            </w:pPr>
            <w:r>
              <w:rPr>
                <w:sz w:val="20"/>
                <w:szCs w:val="20"/>
              </w:rPr>
              <w:t>Kveta Kalíková</w:t>
            </w:r>
          </w:p>
        </w:tc>
        <w:tc>
          <w:tcPr>
            <w:tcW w:w="850" w:type="dxa"/>
            <w:shd w:val="clear" w:color="auto" w:fill="C5E0B3"/>
            <w:noWrap/>
            <w:vAlign w:val="center"/>
          </w:tcPr>
          <w:p w:rsidR="00A40F85" w:rsidRDefault="00A40F85" w:rsidP="001B6900">
            <w:pPr>
              <w:jc w:val="center"/>
              <w:rPr>
                <w:sz w:val="20"/>
                <w:szCs w:val="20"/>
              </w:rPr>
            </w:pPr>
            <w:r>
              <w:rPr>
                <w:sz w:val="20"/>
                <w:szCs w:val="20"/>
              </w:rPr>
              <w:t>PF</w:t>
            </w:r>
          </w:p>
        </w:tc>
        <w:tc>
          <w:tcPr>
            <w:tcW w:w="2835" w:type="dxa"/>
            <w:shd w:val="clear" w:color="auto" w:fill="C5E0B3"/>
            <w:vAlign w:val="center"/>
          </w:tcPr>
          <w:p w:rsidR="00A40F85" w:rsidRPr="007E4000" w:rsidRDefault="00A40F85" w:rsidP="001B6900">
            <w:pPr>
              <w:jc w:val="right"/>
              <w:rPr>
                <w:rFonts w:ascii="Calibri" w:hAnsi="Calibri"/>
                <w:lang w:eastAsia="sk-SK"/>
              </w:rPr>
            </w:pPr>
            <w:r w:rsidRPr="007E4000">
              <w:rPr>
                <w:rFonts w:ascii="Calibri" w:hAnsi="Calibri"/>
                <w:sz w:val="22"/>
                <w:szCs w:val="22"/>
                <w:lang w:eastAsia="sk-SK"/>
              </w:rPr>
              <w:t>22.08-26.08.2016</w:t>
            </w:r>
          </w:p>
        </w:tc>
      </w:tr>
    </w:tbl>
    <w:p w:rsidR="00A40F85" w:rsidRDefault="00A40F85" w:rsidP="00070813">
      <w:pPr>
        <w:jc w:val="center"/>
        <w:rPr>
          <w:b/>
          <w:sz w:val="22"/>
          <w:szCs w:val="22"/>
        </w:rPr>
      </w:pPr>
    </w:p>
    <w:p w:rsidR="00A40F85" w:rsidRPr="00B523EF" w:rsidRDefault="00A40F85" w:rsidP="00B523EF">
      <w:pPr>
        <w:pStyle w:val="Nadpis3"/>
        <w:widowControl w:val="0"/>
        <w:suppressAutoHyphens/>
        <w:spacing w:before="0" w:after="0"/>
        <w:ind w:firstLine="708"/>
        <w:jc w:val="both"/>
        <w:rPr>
          <w:rFonts w:ascii="Times New Roman" w:hAnsi="Times New Roman"/>
          <w:b w:val="0"/>
          <w:color w:val="auto"/>
          <w:sz w:val="24"/>
          <w:szCs w:val="24"/>
          <w:lang w:val="sk-SK"/>
        </w:rPr>
      </w:pPr>
      <w:r>
        <w:rPr>
          <w:rFonts w:ascii="Times New Roman" w:hAnsi="Times New Roman"/>
          <w:b w:val="0"/>
          <w:color w:val="auto"/>
          <w:sz w:val="24"/>
          <w:szCs w:val="24"/>
          <w:lang w:val="sk-SK"/>
        </w:rPr>
        <w:t>Na porovnanie uvádzame údaje za akademický rok 2014/2015</w:t>
      </w:r>
      <w:r w:rsidRPr="00B523EF">
        <w:rPr>
          <w:rFonts w:ascii="Times New Roman" w:hAnsi="Times New Roman"/>
          <w:b w:val="0"/>
          <w:color w:val="auto"/>
          <w:sz w:val="24"/>
          <w:szCs w:val="24"/>
          <w:lang w:val="sk-SK"/>
        </w:rPr>
        <w:t xml:space="preserve">. Celkovo za akademický rok 2014/2015 sa zúčastnilo ERASMUS mobility za účelom výučby 16 zamestnancov PF UJS a 1 zamestnanec sa zúčastnil mobility za účelom školenia. Z absolvovaných mobilít bolo 10 na univerzitách v Maďarskej republike, dve mobility v Turecku, tri mobility v Českej republike a dve mobility v Rumunsku. Počet prijatých zamestnancov za akademický rok 2014/2015 na Pedagogickej fakulte bolo 12, z toho 9 cez program ERASMUS+ a traja cez program CEEPUS. </w:t>
      </w:r>
      <w:r>
        <w:rPr>
          <w:rFonts w:ascii="Times New Roman" w:hAnsi="Times New Roman"/>
          <w:b w:val="0"/>
          <w:color w:val="auto"/>
          <w:sz w:val="24"/>
          <w:szCs w:val="24"/>
          <w:lang w:val="sk-SK"/>
        </w:rPr>
        <w:t>Zhrnujúco: Za oba sledované roky bol počet akademických mobilít zamestnancov rovnaký – 17. V akademickom roku 2015/2016 sa oproti akademickému roku 2014/2015 zvýšil počet prijatých zamestnancov zo zahraničia z 12 na 23.</w:t>
      </w:r>
    </w:p>
    <w:p w:rsidR="00A40F85" w:rsidRDefault="00A40F85" w:rsidP="00070813"/>
    <w:p w:rsidR="00A40F85" w:rsidRDefault="00A40F85" w:rsidP="005A1C3B">
      <w:r w:rsidRPr="00070813">
        <w:rPr>
          <w:color w:val="FF0000"/>
          <w:lang w:eastAsia="sk-SK"/>
        </w:rPr>
        <w:t>      </w:t>
      </w:r>
    </w:p>
    <w:p w:rsidR="00A40F85" w:rsidRPr="00972B60" w:rsidRDefault="00A40F85" w:rsidP="00972B60">
      <w:pPr>
        <w:pStyle w:val="Odsekzoznamu"/>
        <w:numPr>
          <w:ilvl w:val="0"/>
          <w:numId w:val="16"/>
        </w:numPr>
        <w:rPr>
          <w:b/>
        </w:rPr>
      </w:pPr>
      <w:r w:rsidRPr="00972B60">
        <w:rPr>
          <w:b/>
        </w:rPr>
        <w:t xml:space="preserve">Podpora študentov </w:t>
      </w:r>
      <w:r>
        <w:rPr>
          <w:b/>
          <w:bCs/>
          <w:color w:val="auto"/>
        </w:rPr>
        <w:t>Pedagogickej fakulty UJS</w:t>
      </w:r>
      <w:r w:rsidRPr="00972B60">
        <w:rPr>
          <w:b/>
        </w:rPr>
        <w:t xml:space="preserve"> </w:t>
      </w:r>
    </w:p>
    <w:p w:rsidR="00A40F85" w:rsidRDefault="00A40F85" w:rsidP="00B47A02">
      <w:pPr>
        <w:rPr>
          <w:b/>
          <w:bCs/>
        </w:rPr>
      </w:pPr>
    </w:p>
    <w:p w:rsidR="00A40F85" w:rsidRPr="00DD6C87" w:rsidRDefault="00A40F85" w:rsidP="001306A3">
      <w:pPr>
        <w:numPr>
          <w:ilvl w:val="0"/>
          <w:numId w:val="3"/>
        </w:numPr>
        <w:rPr>
          <w:b/>
        </w:rPr>
      </w:pPr>
      <w:r w:rsidRPr="00DD6C87">
        <w:rPr>
          <w:b/>
        </w:rPr>
        <w:t>Zabezpečenie pedagogickej praxe</w:t>
      </w:r>
    </w:p>
    <w:p w:rsidR="00A40F85" w:rsidRDefault="00A40F85" w:rsidP="0073100A">
      <w:pPr>
        <w:ind w:firstLine="708"/>
        <w:jc w:val="left"/>
      </w:pPr>
      <w:r w:rsidRPr="00C8220E">
        <w:t xml:space="preserve">Pedagogická prax je súčasťou bakalárskeho a magisterského </w:t>
      </w:r>
      <w:r>
        <w:t xml:space="preserve">stupňa </w:t>
      </w:r>
      <w:r w:rsidRPr="00C8220E">
        <w:t xml:space="preserve">štúdia na </w:t>
      </w:r>
      <w:r>
        <w:t xml:space="preserve">PF </w:t>
      </w:r>
      <w:r w:rsidRPr="00C8220E">
        <w:t>UJS – je to jedna z podmienok ukončenia štúdia. Za odbornú stránku pedagogickej praxe študentov UJS v cvičných školách a školských zariadeniach UJS je zodpovedný odborný pedagóg daného školského zariadenia. Organizáciu a odborný obsah pedagogickej praxe zo strany PF UJS zabezpečujú vyučujúci, spravidla metodici jednotlivých katedier. Do realizácie pedagogickej praxe sú zapojené cvičné školy a cvičné školské zariadenia primárne v meste Komárno a v úzkom okolí, celkovo sa nej ale zúčastňujú inštitúcie z celého Slovenska.</w:t>
      </w:r>
      <w:r>
        <w:t xml:space="preserve"> </w:t>
      </w:r>
      <w:r w:rsidRPr="00C64161">
        <w:t>Túto sieť v roku 2016 tvorilo</w:t>
      </w:r>
      <w:r>
        <w:t xml:space="preserve"> 23 inštitúcií</w:t>
      </w:r>
      <w:r w:rsidRPr="00C64161">
        <w:t xml:space="preserve">: </w:t>
      </w:r>
    </w:p>
    <w:p w:rsidR="00A40F85" w:rsidRPr="00C8220E" w:rsidRDefault="00A40F85" w:rsidP="00663F55">
      <w:pPr>
        <w:pStyle w:val="Default"/>
        <w:spacing w:line="276" w:lineRule="auto"/>
        <w:jc w:val="both"/>
        <w:rPr>
          <w:bCs/>
          <w:i/>
        </w:rPr>
      </w:pPr>
      <w:r w:rsidRPr="00C8220E">
        <w:rPr>
          <w:bCs/>
          <w:i/>
        </w:rPr>
        <w:t xml:space="preserve">    Zoznam cvičných škôl a cvičných školských zariadení, kde sa pedagogická prax realizuje: </w:t>
      </w:r>
    </w:p>
    <w:p w:rsidR="00A40F85" w:rsidRDefault="00A40F85" w:rsidP="00663F55">
      <w:pPr>
        <w:jc w:val="left"/>
      </w:pPr>
    </w:p>
    <w:p w:rsidR="00A40F85" w:rsidRPr="00C8220E" w:rsidRDefault="00A40F85" w:rsidP="00663F55">
      <w:pPr>
        <w:numPr>
          <w:ilvl w:val="0"/>
          <w:numId w:val="18"/>
        </w:numPr>
        <w:jc w:val="left"/>
      </w:pPr>
      <w:r w:rsidRPr="00C8220E">
        <w:t>Materská škola s VJM na ul. Eötvösa, Eötvösa 48, 945 01 Komárno</w:t>
      </w:r>
    </w:p>
    <w:p w:rsidR="00A40F85" w:rsidRPr="00C8220E" w:rsidRDefault="00A40F85" w:rsidP="00663F55">
      <w:pPr>
        <w:numPr>
          <w:ilvl w:val="0"/>
          <w:numId w:val="18"/>
        </w:numPr>
        <w:jc w:val="left"/>
      </w:pPr>
      <w:r w:rsidRPr="00C8220E">
        <w:t>Materská škola s VJM na ul. Vodná, Vodná ul. 29, 94501 Komárno</w:t>
      </w:r>
    </w:p>
    <w:p w:rsidR="00A40F85" w:rsidRDefault="00A40F85" w:rsidP="00663F55">
      <w:pPr>
        <w:numPr>
          <w:ilvl w:val="0"/>
          <w:numId w:val="18"/>
        </w:numPr>
        <w:jc w:val="left"/>
      </w:pPr>
      <w:r>
        <w:t>Materská škola – Óvoda, Rybný trh Dunajská Streda</w:t>
      </w:r>
    </w:p>
    <w:p w:rsidR="00A40F85" w:rsidRDefault="00A40F85" w:rsidP="00663F55">
      <w:pPr>
        <w:numPr>
          <w:ilvl w:val="0"/>
          <w:numId w:val="18"/>
        </w:numPr>
        <w:jc w:val="left"/>
      </w:pPr>
      <w:r>
        <w:t>Materská škola – Óvoda, Októbrová ul., Dunajská Streda</w:t>
      </w:r>
    </w:p>
    <w:p w:rsidR="00A40F85" w:rsidRDefault="00A40F85" w:rsidP="00663F55">
      <w:pPr>
        <w:numPr>
          <w:ilvl w:val="0"/>
          <w:numId w:val="18"/>
        </w:numPr>
        <w:jc w:val="left"/>
      </w:pPr>
      <w:r>
        <w:t xml:space="preserve">Materská škola – Óvoda, </w:t>
      </w:r>
      <w:r w:rsidR="009E18CB">
        <w:t>K</w:t>
      </w:r>
      <w:r>
        <w:t>omenského ul., Dunajská Streda</w:t>
      </w:r>
    </w:p>
    <w:p w:rsidR="00A40F85" w:rsidRPr="00C8220E" w:rsidRDefault="00A40F85" w:rsidP="00663F55">
      <w:pPr>
        <w:numPr>
          <w:ilvl w:val="0"/>
          <w:numId w:val="18"/>
        </w:numPr>
        <w:jc w:val="left"/>
      </w:pPr>
      <w:r w:rsidRPr="00C8220E">
        <w:t>Základná škola s VJM na ul. Eötvösa, Eötvösa 39, 945 01 Komárno</w:t>
      </w:r>
    </w:p>
    <w:p w:rsidR="00A40F85" w:rsidRPr="00C8220E" w:rsidRDefault="00A40F85" w:rsidP="00663F55">
      <w:pPr>
        <w:numPr>
          <w:ilvl w:val="0"/>
          <w:numId w:val="18"/>
        </w:numPr>
        <w:jc w:val="left"/>
      </w:pPr>
      <w:r w:rsidRPr="00C8220E">
        <w:t>Základná škola s VJM Móra Jókaiho, ul. Mieru 2,</w:t>
      </w:r>
      <w:r w:rsidRPr="00C8220E">
        <w:tab/>
        <w:t>945 01 Komárno</w:t>
      </w:r>
    </w:p>
    <w:p w:rsidR="00A40F85" w:rsidRPr="00C8220E" w:rsidRDefault="00A40F85" w:rsidP="00663F55">
      <w:pPr>
        <w:numPr>
          <w:ilvl w:val="0"/>
          <w:numId w:val="18"/>
        </w:numPr>
        <w:jc w:val="left"/>
      </w:pPr>
      <w:r w:rsidRPr="00C8220E">
        <w:t>Základná škola s VJM na ul. Práce, ul. Práce 24, 945 01 Komárno</w:t>
      </w:r>
    </w:p>
    <w:p w:rsidR="00A40F85" w:rsidRPr="00C8220E" w:rsidRDefault="00A40F85" w:rsidP="00663F55">
      <w:pPr>
        <w:numPr>
          <w:ilvl w:val="0"/>
          <w:numId w:val="18"/>
        </w:numPr>
        <w:jc w:val="left"/>
      </w:pPr>
      <w:r w:rsidRPr="00C8220E">
        <w:t>Základná škola Reformovanej kresťanskej cirkvi v Rožňave s VJM, Ul. kozmonautov 2, 048 01 Rožňava</w:t>
      </w:r>
    </w:p>
    <w:p w:rsidR="00A40F85" w:rsidRPr="00C8220E" w:rsidRDefault="00A40F85" w:rsidP="00663F55">
      <w:pPr>
        <w:numPr>
          <w:ilvl w:val="0"/>
          <w:numId w:val="18"/>
        </w:numPr>
        <w:jc w:val="left"/>
      </w:pPr>
      <w:r w:rsidRPr="00C8220E">
        <w:t>Základná škola Zoltána Kodálya s VJM, Švermova 8, 924 00 Galanta</w:t>
      </w:r>
    </w:p>
    <w:p w:rsidR="00A40F85" w:rsidRPr="00C8220E" w:rsidRDefault="00A40F85" w:rsidP="00663F55">
      <w:pPr>
        <w:numPr>
          <w:ilvl w:val="0"/>
          <w:numId w:val="18"/>
        </w:numPr>
        <w:jc w:val="left"/>
      </w:pPr>
      <w:r w:rsidRPr="00C8220E">
        <w:t>Základná škola Ármina Vámbéryho s  VJM, Hviezdoslavova ul. 2094/2, 92901  Dunajská Streda</w:t>
      </w:r>
    </w:p>
    <w:p w:rsidR="00A40F85" w:rsidRPr="00C8220E" w:rsidRDefault="00A40F85" w:rsidP="00663F55">
      <w:pPr>
        <w:numPr>
          <w:ilvl w:val="0"/>
          <w:numId w:val="18"/>
        </w:numPr>
        <w:jc w:val="left"/>
      </w:pPr>
      <w:r w:rsidRPr="00C8220E">
        <w:t>Základná škola Bélu Bartóka s VJM, Bratislavská 622/38, 932 01 Veľký Meder</w:t>
      </w:r>
    </w:p>
    <w:p w:rsidR="00A40F85" w:rsidRPr="00C8220E" w:rsidRDefault="00A40F85" w:rsidP="00663F55">
      <w:pPr>
        <w:numPr>
          <w:ilvl w:val="0"/>
          <w:numId w:val="18"/>
        </w:numPr>
        <w:jc w:val="left"/>
      </w:pPr>
      <w:r w:rsidRPr="00C8220E">
        <w:t>Základná škola Endre Adyho s VJM, Adyho 9, 943 01 Štúrovo</w:t>
      </w:r>
    </w:p>
    <w:p w:rsidR="00A40F85" w:rsidRPr="00C8220E" w:rsidRDefault="00A40F85" w:rsidP="00663F55">
      <w:pPr>
        <w:numPr>
          <w:ilvl w:val="0"/>
          <w:numId w:val="18"/>
        </w:numPr>
        <w:jc w:val="left"/>
      </w:pPr>
      <w:r w:rsidRPr="00C8220E">
        <w:t>Spojená cirkevná škola Marianum, Biskupa Királya 30, 945 01 Komárno</w:t>
      </w:r>
    </w:p>
    <w:p w:rsidR="00A40F85" w:rsidRPr="00C8220E" w:rsidRDefault="00A40F85" w:rsidP="00663F55">
      <w:pPr>
        <w:numPr>
          <w:ilvl w:val="0"/>
          <w:numId w:val="18"/>
        </w:numPr>
        <w:jc w:val="left"/>
      </w:pPr>
      <w:r w:rsidRPr="00C8220E">
        <w:t>Katolícka spojená škola Ferenca Fegyvernekiho s VJM, SNP 4, 936 01 Šahy</w:t>
      </w:r>
    </w:p>
    <w:p w:rsidR="00A40F85" w:rsidRPr="00C8220E" w:rsidRDefault="00A40F85" w:rsidP="00663F55">
      <w:pPr>
        <w:numPr>
          <w:ilvl w:val="0"/>
          <w:numId w:val="18"/>
        </w:numPr>
        <w:jc w:val="left"/>
      </w:pPr>
      <w:r w:rsidRPr="00C8220E">
        <w:t>Gymnázium Hansa Selyeho s VJM,</w:t>
      </w:r>
      <w:r w:rsidRPr="00C8220E">
        <w:tab/>
        <w:t>Biskupa Királya 5, 945 01 Komárno</w:t>
      </w:r>
    </w:p>
    <w:p w:rsidR="00A40F85" w:rsidRPr="00C8220E" w:rsidRDefault="00A40F85" w:rsidP="00663F55">
      <w:pPr>
        <w:numPr>
          <w:ilvl w:val="0"/>
          <w:numId w:val="18"/>
        </w:numPr>
        <w:jc w:val="left"/>
      </w:pPr>
      <w:r w:rsidRPr="00C8220E">
        <w:t>Stredná priemyselná škola, Petőfiho 2, 945 01 Komárno</w:t>
      </w:r>
    </w:p>
    <w:p w:rsidR="00A40F85" w:rsidRPr="00C8220E" w:rsidRDefault="00A40F85" w:rsidP="00663F55">
      <w:pPr>
        <w:numPr>
          <w:ilvl w:val="0"/>
          <w:numId w:val="18"/>
        </w:numPr>
        <w:jc w:val="left"/>
      </w:pPr>
      <w:r w:rsidRPr="00C8220E">
        <w:t>Súkromná SOŠ, Slovenská 52, 946 01 Kolárovo</w:t>
      </w:r>
    </w:p>
    <w:p w:rsidR="00A40F85" w:rsidRPr="00C8220E" w:rsidRDefault="00A40F85" w:rsidP="00663F55">
      <w:pPr>
        <w:numPr>
          <w:ilvl w:val="0"/>
          <w:numId w:val="18"/>
        </w:numPr>
        <w:jc w:val="left"/>
      </w:pPr>
      <w:r w:rsidRPr="00C8220E">
        <w:t>Súkromné gymnázium s VJM, Hlavná 21, 929 01 Dunajská Streda</w:t>
      </w:r>
    </w:p>
    <w:p w:rsidR="00A40F85" w:rsidRPr="00C8220E" w:rsidRDefault="00A40F85" w:rsidP="00663F55">
      <w:pPr>
        <w:numPr>
          <w:ilvl w:val="0"/>
          <w:numId w:val="18"/>
        </w:numPr>
        <w:jc w:val="left"/>
      </w:pPr>
      <w:r w:rsidRPr="00C8220E">
        <w:t>Gymnázium Mihálya Tompu Reformovanej kresťanskej cirkvi s VJM, Daxnerova 42, 979 01 Rimavská Sobota</w:t>
      </w:r>
    </w:p>
    <w:p w:rsidR="00A40F85" w:rsidRPr="00C8220E" w:rsidRDefault="00A40F85" w:rsidP="00663F55">
      <w:pPr>
        <w:numPr>
          <w:ilvl w:val="0"/>
          <w:numId w:val="18"/>
        </w:numPr>
        <w:jc w:val="left"/>
      </w:pPr>
      <w:r w:rsidRPr="00C8220E">
        <w:t>Gymnázium Zoltána Kodálya s VJM, SNP 1004/34, 924 01 Galanta</w:t>
      </w:r>
    </w:p>
    <w:p w:rsidR="00A40F85" w:rsidRPr="00C8220E" w:rsidRDefault="00A40F85" w:rsidP="00663F55">
      <w:pPr>
        <w:numPr>
          <w:ilvl w:val="0"/>
          <w:numId w:val="18"/>
        </w:numPr>
        <w:jc w:val="left"/>
      </w:pPr>
      <w:r w:rsidRPr="00C8220E">
        <w:t>Obchodná akadémia, Bratislavská 38, 932 01 Veľký Meder</w:t>
      </w:r>
    </w:p>
    <w:p w:rsidR="00A40F85" w:rsidRPr="00C8220E" w:rsidRDefault="00A40F85" w:rsidP="00663F55">
      <w:pPr>
        <w:numPr>
          <w:ilvl w:val="0"/>
          <w:numId w:val="18"/>
        </w:numPr>
        <w:jc w:val="left"/>
      </w:pPr>
      <w:r w:rsidRPr="00C8220E">
        <w:t>Gymnázium, Adyho 7, 943 01 Štúrovo</w:t>
      </w:r>
    </w:p>
    <w:p w:rsidR="00A40F85" w:rsidRPr="00C8220E" w:rsidRDefault="00A40F85" w:rsidP="001306A3">
      <w:pPr>
        <w:spacing w:after="120" w:line="276" w:lineRule="auto"/>
        <w:rPr>
          <w:bCs/>
          <w:i/>
        </w:rPr>
      </w:pPr>
      <w:r w:rsidRPr="00C8220E">
        <w:rPr>
          <w:bCs/>
          <w:i/>
        </w:rPr>
        <w:t xml:space="preserve">Vedúci pedagogickej praxe na PF UJS: </w:t>
      </w:r>
    </w:p>
    <w:p w:rsidR="00A40F85" w:rsidRDefault="00A40F85" w:rsidP="001306A3">
      <w:pPr>
        <w:pStyle w:val="Default"/>
        <w:spacing w:line="276" w:lineRule="auto"/>
        <w:ind w:left="360"/>
        <w:jc w:val="both"/>
        <w:rPr>
          <w:color w:val="auto"/>
        </w:rPr>
      </w:pPr>
      <w:r w:rsidRPr="00C8220E">
        <w:rPr>
          <w:color w:val="auto"/>
        </w:rPr>
        <w:t xml:space="preserve">Mgr. Anita </w:t>
      </w:r>
      <w:r>
        <w:rPr>
          <w:color w:val="auto"/>
        </w:rPr>
        <w:t>Tóth-</w:t>
      </w:r>
      <w:r w:rsidRPr="00C8220E">
        <w:rPr>
          <w:color w:val="auto"/>
        </w:rPr>
        <w:t>Bakos, PhD.</w:t>
      </w:r>
    </w:p>
    <w:p w:rsidR="00A40F85" w:rsidRPr="00C8220E" w:rsidRDefault="00A40F85" w:rsidP="001306A3">
      <w:pPr>
        <w:pStyle w:val="Default"/>
        <w:spacing w:line="276" w:lineRule="auto"/>
        <w:ind w:left="360"/>
        <w:jc w:val="both"/>
        <w:rPr>
          <w:color w:val="auto"/>
        </w:rPr>
      </w:pPr>
      <w:r w:rsidRPr="009E4FC3">
        <w:rPr>
          <w:color w:val="auto"/>
        </w:rPr>
        <w:t>Mgr. Yvette Orsovics, PhD.</w:t>
      </w:r>
    </w:p>
    <w:p w:rsidR="00A40F85" w:rsidRPr="00C8220E" w:rsidRDefault="00A40F85" w:rsidP="001306A3">
      <w:pPr>
        <w:pStyle w:val="Default"/>
        <w:spacing w:line="276" w:lineRule="auto"/>
        <w:ind w:left="360"/>
        <w:jc w:val="both"/>
        <w:rPr>
          <w:color w:val="auto"/>
        </w:rPr>
      </w:pPr>
      <w:r w:rsidRPr="00C8220E">
        <w:rPr>
          <w:color w:val="auto"/>
        </w:rPr>
        <w:t>PaedDr. Krisztina Czakóová</w:t>
      </w:r>
      <w:r>
        <w:rPr>
          <w:color w:val="auto"/>
        </w:rPr>
        <w:t>, PhD.</w:t>
      </w:r>
      <w:r w:rsidRPr="00C8220E">
        <w:rPr>
          <w:color w:val="auto"/>
        </w:rPr>
        <w:t xml:space="preserve"> </w:t>
      </w:r>
    </w:p>
    <w:p w:rsidR="00A40F85" w:rsidRPr="00C8220E" w:rsidRDefault="00A40F85" w:rsidP="001306A3">
      <w:pPr>
        <w:pStyle w:val="Default"/>
        <w:spacing w:line="276" w:lineRule="auto"/>
        <w:ind w:left="360"/>
        <w:jc w:val="both"/>
        <w:rPr>
          <w:color w:val="auto"/>
        </w:rPr>
      </w:pPr>
      <w:r>
        <w:rPr>
          <w:color w:val="auto"/>
        </w:rPr>
        <w:t xml:space="preserve">Doc. </w:t>
      </w:r>
      <w:r w:rsidRPr="00C8220E">
        <w:rPr>
          <w:color w:val="auto"/>
        </w:rPr>
        <w:t>RNDr. Ferdinand Filip, PhD.</w:t>
      </w:r>
    </w:p>
    <w:p w:rsidR="00A40F85" w:rsidRPr="00C8220E" w:rsidRDefault="00A40F85" w:rsidP="001306A3">
      <w:pPr>
        <w:pStyle w:val="Default"/>
        <w:spacing w:line="276" w:lineRule="auto"/>
        <w:ind w:left="360"/>
        <w:jc w:val="both"/>
        <w:rPr>
          <w:color w:val="auto"/>
        </w:rPr>
      </w:pPr>
      <w:r w:rsidRPr="00C8220E">
        <w:rPr>
          <w:color w:val="auto"/>
        </w:rPr>
        <w:t>Mgr. Zsolt Görözdi, PhD.</w:t>
      </w:r>
    </w:p>
    <w:p w:rsidR="00A40F85" w:rsidRPr="00C8220E" w:rsidRDefault="00A40F85" w:rsidP="001306A3">
      <w:pPr>
        <w:pStyle w:val="Default"/>
        <w:spacing w:line="276" w:lineRule="auto"/>
        <w:ind w:left="360"/>
        <w:jc w:val="both"/>
        <w:rPr>
          <w:color w:val="auto"/>
        </w:rPr>
      </w:pPr>
      <w:r w:rsidRPr="00C8220E">
        <w:rPr>
          <w:color w:val="auto"/>
        </w:rPr>
        <w:t xml:space="preserve">Mgr. Attila Mészáros, PhD. </w:t>
      </w:r>
    </w:p>
    <w:p w:rsidR="00A40F85" w:rsidRDefault="00A40F85" w:rsidP="001306A3">
      <w:pPr>
        <w:spacing w:line="276" w:lineRule="auto"/>
        <w:ind w:firstLine="360"/>
      </w:pPr>
      <w:r w:rsidRPr="00C8220E">
        <w:t>PaedDr. Melinda Nagy, PhD.</w:t>
      </w:r>
    </w:p>
    <w:p w:rsidR="00A40F85" w:rsidRPr="00C8220E" w:rsidRDefault="00A40F85" w:rsidP="001306A3">
      <w:pPr>
        <w:spacing w:line="276" w:lineRule="auto"/>
        <w:ind w:firstLine="360"/>
      </w:pPr>
      <w:r w:rsidRPr="009E4FC3">
        <w:t>Mgr. Katarína Szarka, PhD.</w:t>
      </w:r>
    </w:p>
    <w:p w:rsidR="00A40F85" w:rsidRPr="00C8220E" w:rsidRDefault="00A40F85" w:rsidP="001306A3">
      <w:pPr>
        <w:pStyle w:val="Default"/>
        <w:spacing w:line="276" w:lineRule="auto"/>
        <w:ind w:left="360"/>
        <w:jc w:val="both"/>
        <w:rPr>
          <w:color w:val="auto"/>
          <w:lang w:val="sk-SK"/>
        </w:rPr>
      </w:pPr>
      <w:r w:rsidRPr="00C8220E">
        <w:rPr>
          <w:color w:val="auto"/>
        </w:rPr>
        <w:t>PaedDr. Tamás Török, PhD.</w:t>
      </w:r>
    </w:p>
    <w:p w:rsidR="00A40F85" w:rsidRPr="00C8220E" w:rsidRDefault="00A40F85" w:rsidP="001306A3">
      <w:pPr>
        <w:pStyle w:val="Default"/>
        <w:spacing w:line="276" w:lineRule="auto"/>
        <w:ind w:left="360"/>
        <w:jc w:val="both"/>
        <w:rPr>
          <w:color w:val="auto"/>
        </w:rPr>
      </w:pPr>
      <w:r w:rsidRPr="00C8220E">
        <w:rPr>
          <w:color w:val="auto"/>
        </w:rPr>
        <w:t>PaedDr. Andrea Puskás, PhD.</w:t>
      </w:r>
    </w:p>
    <w:p w:rsidR="00A40F85" w:rsidRPr="00C8220E" w:rsidRDefault="00A40F85" w:rsidP="001306A3">
      <w:pPr>
        <w:pStyle w:val="Default"/>
        <w:spacing w:line="276" w:lineRule="auto"/>
        <w:ind w:left="360"/>
        <w:jc w:val="both"/>
        <w:rPr>
          <w:color w:val="auto"/>
        </w:rPr>
      </w:pPr>
      <w:r w:rsidRPr="00C8220E">
        <w:rPr>
          <w:color w:val="auto"/>
        </w:rPr>
        <w:t>PaedDr. Edita Szabóová, PhD.</w:t>
      </w:r>
    </w:p>
    <w:p w:rsidR="00A40F85" w:rsidRPr="00C8220E" w:rsidRDefault="00A40F85" w:rsidP="001306A3">
      <w:pPr>
        <w:spacing w:line="276" w:lineRule="auto"/>
        <w:ind w:firstLine="360"/>
      </w:pPr>
      <w:r w:rsidRPr="00C8220E">
        <w:t>Sándor János Tóth, PhD.</w:t>
      </w:r>
    </w:p>
    <w:p w:rsidR="00A40F85" w:rsidRPr="00C8220E" w:rsidRDefault="00A40F85" w:rsidP="001306A3">
      <w:pPr>
        <w:pStyle w:val="Default"/>
        <w:spacing w:line="276" w:lineRule="auto"/>
        <w:ind w:left="360"/>
        <w:jc w:val="both"/>
        <w:rPr>
          <w:color w:val="auto"/>
        </w:rPr>
      </w:pPr>
      <w:r>
        <w:rPr>
          <w:color w:val="auto"/>
        </w:rPr>
        <w:t>Dr. habil.</w:t>
      </w:r>
      <w:r w:rsidRPr="00C8220E">
        <w:rPr>
          <w:color w:val="auto"/>
        </w:rPr>
        <w:t xml:space="preserve"> Barnabás Vajda, PhD. </w:t>
      </w:r>
    </w:p>
    <w:p w:rsidR="00A40F85" w:rsidRPr="00C8220E" w:rsidRDefault="00A40F85" w:rsidP="001306A3">
      <w:pPr>
        <w:ind w:left="720"/>
      </w:pPr>
    </w:p>
    <w:p w:rsidR="00A40F85" w:rsidRPr="00DD6C87" w:rsidRDefault="00A40F85" w:rsidP="001306A3">
      <w:pPr>
        <w:numPr>
          <w:ilvl w:val="0"/>
          <w:numId w:val="3"/>
        </w:numPr>
        <w:rPr>
          <w:b/>
        </w:rPr>
      </w:pPr>
      <w:r w:rsidRPr="00DD6C87">
        <w:rPr>
          <w:b/>
        </w:rPr>
        <w:t>Konzultačná a poradenská činnosť</w:t>
      </w:r>
    </w:p>
    <w:p w:rsidR="00A40F85" w:rsidRDefault="00A40F85" w:rsidP="0073100A">
      <w:pPr>
        <w:ind w:firstLine="720"/>
      </w:pPr>
      <w:r w:rsidRPr="00C8220E">
        <w:t xml:space="preserve">Vyučujúci všetkých katedier na PF UJS vypisujú povinne konzultačné hodiny v rozsahu min. 2x45 minút za týždeň. Okrem týchto hodín má každý študent možnosť individuálnej konzultácie na základe predbežnej dohody s vyučujúcim, hlavne v rámci písania </w:t>
      </w:r>
      <w:r>
        <w:t xml:space="preserve">záverečných </w:t>
      </w:r>
      <w:r w:rsidRPr="00C8220E">
        <w:t>prác alebo ŠVOČ. Poradensko-konzultačnú činnosť zabezpečuje pre študentov aj študentská samospráva PF UJS.</w:t>
      </w:r>
    </w:p>
    <w:p w:rsidR="00A40F85" w:rsidRDefault="00A40F85" w:rsidP="0073100A">
      <w:pPr>
        <w:ind w:firstLine="720"/>
      </w:pPr>
    </w:p>
    <w:p w:rsidR="00A40F85" w:rsidRPr="008F61CD" w:rsidRDefault="00A40F85" w:rsidP="008F61CD">
      <w:pPr>
        <w:numPr>
          <w:ilvl w:val="0"/>
          <w:numId w:val="3"/>
        </w:numPr>
        <w:rPr>
          <w:b/>
        </w:rPr>
      </w:pPr>
      <w:r w:rsidRPr="008F61CD">
        <w:rPr>
          <w:b/>
        </w:rPr>
        <w:t xml:space="preserve">Vyjadrenie spokojnosti študentov so študijným oddelením </w:t>
      </w:r>
    </w:p>
    <w:p w:rsidR="00A40F85" w:rsidRPr="00EB3617" w:rsidRDefault="00A40F85" w:rsidP="008F61CD">
      <w:pPr>
        <w:ind w:firstLine="708"/>
      </w:pPr>
      <w:r>
        <w:t xml:space="preserve">Pedagogická fakulta UJS v zimnom semestri akademického roka 2015/2016 ponúkla študentom možnosť hodnotiť prácu študijného oddelenia. Bol vyvinutý anonymný dotazník distribuovaný študentom prostredníctvom AIS. Študenti sa mali možnosť vyjadrovať k tejto téme do 31.1.2016. Po tomto termíne nasledovala analýza dotazníkov. Dekan fakulty bol zodpovedný za ich vyhodnotenie, do termínu 30. 6. 2016. Na zasadnutí Rady pre zabezpečovanie kvality vzdelávania na PF UJS dňa 28. októbra 2016 sa prijalo uznesenie, aby sa do 30. 11. 2016 zverejnili tieto výsledky v AIS. Zároveň Rada prerokovala najvýznamnejšie momenty z analýzy hodnotenia študijného oddelenia študentmi PF UJS. Výsledky boli komunikované na grémiu dekana aj s referentmi študijného oddelenia. </w:t>
      </w:r>
      <w:r w:rsidRPr="00EA14F1">
        <w:t>Študentské ankety, v rámci ktorých sa študenti môžu vyjadrovať k obsahu, forme a úrovni administratívneho a organizačného procesu má za cieľ získať spätnú väzbu od študentov na rôzne aspekty fungovania študijného oddelenia. Vytvorený dotazník pozostával z troch častí:</w:t>
      </w:r>
      <w:r>
        <w:t xml:space="preserve"> </w:t>
      </w:r>
      <w:r w:rsidRPr="00EA14F1">
        <w:t>I. časť – mienka študentov o činnosti a dĺžky konzultačných hodín (3 otázky)</w:t>
      </w:r>
      <w:r>
        <w:t xml:space="preserve">, </w:t>
      </w:r>
      <w:r w:rsidRPr="00EA14F1">
        <w:t>II. časť – rýchlosť a kvalita vybavovania žiadostí (3 otázky)</w:t>
      </w:r>
      <w:r>
        <w:t xml:space="preserve">, </w:t>
      </w:r>
      <w:r w:rsidRPr="00EA14F1">
        <w:t xml:space="preserve">III. časť– voľné vyjadrenie sa k téme (3 otázky). Do prieskumu v letnom semestri </w:t>
      </w:r>
      <w:r>
        <w:t xml:space="preserve">akademického </w:t>
      </w:r>
      <w:r w:rsidRPr="00EA14F1">
        <w:t>rok</w:t>
      </w:r>
      <w:r>
        <w:t>a</w:t>
      </w:r>
      <w:r w:rsidRPr="00EA14F1">
        <w:t xml:space="preserve"> 2015</w:t>
      </w:r>
      <w:r>
        <w:t>/2016</w:t>
      </w:r>
      <w:r w:rsidRPr="00EA14F1">
        <w:t xml:space="preserve"> sa zapojilo 161 respondentov z celkového počtu  926   študentov PF UJS (17,38 %).</w:t>
      </w:r>
      <w:r>
        <w:t xml:space="preserve"> </w:t>
      </w:r>
      <w:r w:rsidRPr="00EA14F1">
        <w:t xml:space="preserve">Študenti nie sú vo veľkej miere spokojní s dĺžkou konzultačných hodín. </w:t>
      </w:r>
      <w:r>
        <w:t>Š</w:t>
      </w:r>
      <w:r w:rsidRPr="00EA14F1">
        <w:t xml:space="preserve">tudenti sú spokojní s dodržiavaním konzultačných hodín na študijnom oddelení PF UJS. </w:t>
      </w:r>
      <w:r>
        <w:t>Š</w:t>
      </w:r>
      <w:r w:rsidRPr="00EA14F1">
        <w:t xml:space="preserve">tudenti sú priemerne spokojní s kvalitou vybavovania žiadostí. </w:t>
      </w:r>
      <w:r>
        <w:t>Š</w:t>
      </w:r>
      <w:r w:rsidRPr="00EA14F1">
        <w:t>tudenti sú spokojní s odbornosťou vybavovania svojich žiad</w:t>
      </w:r>
      <w:r>
        <w:t>o</w:t>
      </w:r>
      <w:r w:rsidRPr="00EA14F1">
        <w:t xml:space="preserve">stí. Za najväčší nedostatok študenti považujú: </w:t>
      </w:r>
      <w:r>
        <w:t xml:space="preserve">nedostatočný rozsah stránkových hodín, referenti </w:t>
      </w:r>
      <w:r w:rsidRPr="00EA14F1">
        <w:t xml:space="preserve">pomaly odpovedajú na maily. </w:t>
      </w:r>
      <w:r>
        <w:t>Študenti ako návrhy na odstránenie nedostatkov odporúčajú</w:t>
      </w:r>
      <w:r w:rsidRPr="00EA14F1">
        <w:t>: dlhšie konzultačné hodiny, pružnejši</w:t>
      </w:r>
      <w:r>
        <w:t>u</w:t>
      </w:r>
      <w:r w:rsidRPr="00EA14F1">
        <w:t xml:space="preserve"> odpoveď na maily.</w:t>
      </w:r>
      <w:r>
        <w:t xml:space="preserve"> Výsledky hodnotenia spokojnosti študentov s činnosťou študijného oddelenia boli ku dňu 30. 11. 2016 zverejnené v AIS. Uznesenie Rady pre zabezpečovanie kvality vzdelávania na PF UJS a opatrenia v Záverečnej správe zabezpečovania kvality vzdelávania na PF UJS za rok 2015 považujeme za splnené. </w:t>
      </w:r>
    </w:p>
    <w:p w:rsidR="00A40F85" w:rsidRPr="00C8220E" w:rsidRDefault="00A40F85" w:rsidP="001306A3">
      <w:pPr>
        <w:ind w:left="720"/>
      </w:pPr>
    </w:p>
    <w:p w:rsidR="00A40F85" w:rsidRPr="00DD6C87" w:rsidRDefault="00A40F85" w:rsidP="001306A3">
      <w:pPr>
        <w:numPr>
          <w:ilvl w:val="0"/>
          <w:numId w:val="3"/>
        </w:numPr>
        <w:rPr>
          <w:b/>
        </w:rPr>
      </w:pPr>
      <w:r w:rsidRPr="00DD6C87">
        <w:rPr>
          <w:b/>
        </w:rPr>
        <w:t xml:space="preserve">Voľnočasové aktivity študentov na PF UJS </w:t>
      </w:r>
    </w:p>
    <w:p w:rsidR="00A40F85" w:rsidRPr="008E4112" w:rsidRDefault="00A40F85" w:rsidP="0073100A">
      <w:pPr>
        <w:pStyle w:val="Odsekzoznamu"/>
        <w:ind w:left="0" w:firstLine="720"/>
      </w:pPr>
      <w:r w:rsidRPr="008E4112">
        <w:t xml:space="preserve">Voľnočasové aktivity na fakulte sú zabezpečené v spolupráci s Katedrou telesnej výchovy a športu, resp. študentskými domovmi. Okrem ponuky športových aktivít v rámci štúdia zabezpečuje KTVŠ pravidelne športové kurzy, hry tak pre študentov, ako aj pre zamestnancov fakulty. </w:t>
      </w:r>
    </w:p>
    <w:p w:rsidR="00A40F85" w:rsidRPr="00FF7855" w:rsidRDefault="00A40F85" w:rsidP="00C61F51">
      <w:pPr>
        <w:rPr>
          <w:b/>
          <w:i/>
        </w:rPr>
      </w:pPr>
      <w:r w:rsidRPr="00FF7855">
        <w:rPr>
          <w:b/>
          <w:i/>
        </w:rPr>
        <w:t>Športové podujatia</w:t>
      </w:r>
      <w:r>
        <w:rPr>
          <w:b/>
          <w:i/>
        </w:rPr>
        <w:t xml:space="preserve"> organizované na fakulte v roku 2016</w:t>
      </w:r>
    </w:p>
    <w:p w:rsidR="00A40F85" w:rsidRDefault="00A40F85" w:rsidP="00C61F51">
      <w:pPr>
        <w:jc w:val="left"/>
        <w:rPr>
          <w:i/>
        </w:rPr>
      </w:pPr>
    </w:p>
    <w:p w:rsidR="00A40F85" w:rsidRPr="00673854" w:rsidRDefault="00A40F85" w:rsidP="00C61F51">
      <w:pPr>
        <w:shd w:val="clear" w:color="auto" w:fill="FFFFFF"/>
        <w:rPr>
          <w:lang w:eastAsia="hu-HU"/>
        </w:rPr>
      </w:pPr>
      <w:r w:rsidRPr="00673854">
        <w:rPr>
          <w:lang w:eastAsia="hu-HU"/>
        </w:rPr>
        <w:t>Názov podujatia: </w:t>
      </w:r>
      <w:r w:rsidRPr="00F82B46">
        <w:rPr>
          <w:b/>
          <w:i/>
          <w:lang w:eastAsia="hu-HU"/>
        </w:rPr>
        <w:t>Lyžiarsky výcvik</w:t>
      </w:r>
    </w:p>
    <w:p w:rsidR="00A40F85" w:rsidRPr="00673854" w:rsidRDefault="00A40F85" w:rsidP="00C61F51">
      <w:pPr>
        <w:shd w:val="clear" w:color="auto" w:fill="FFFFFF"/>
        <w:rPr>
          <w:lang w:eastAsia="hu-HU"/>
        </w:rPr>
      </w:pPr>
      <w:r w:rsidRPr="00673854">
        <w:rPr>
          <w:lang w:eastAsia="hu-HU"/>
        </w:rPr>
        <w:t>Typ podujatia:  t</w:t>
      </w:r>
      <w:r>
        <w:rPr>
          <w:lang w:eastAsia="hu-HU"/>
        </w:rPr>
        <w:t>eoretické</w:t>
      </w:r>
      <w:r w:rsidRPr="00673854">
        <w:rPr>
          <w:lang w:eastAsia="hu-HU"/>
        </w:rPr>
        <w:t xml:space="preserve"> a praktické vyučovanie</w:t>
      </w:r>
    </w:p>
    <w:p w:rsidR="00A40F85" w:rsidRPr="00673854" w:rsidRDefault="00A40F85" w:rsidP="00C61F51">
      <w:pPr>
        <w:shd w:val="clear" w:color="auto" w:fill="FFFFFF"/>
        <w:rPr>
          <w:lang w:eastAsia="hu-HU"/>
        </w:rPr>
      </w:pPr>
      <w:r w:rsidRPr="00673854">
        <w:rPr>
          <w:lang w:eastAsia="hu-HU"/>
        </w:rPr>
        <w:t>Termín konania: 13-08.02.2016</w:t>
      </w:r>
    </w:p>
    <w:p w:rsidR="00A40F85" w:rsidRPr="00673854" w:rsidRDefault="00A40F85" w:rsidP="00C61F51">
      <w:pPr>
        <w:shd w:val="clear" w:color="auto" w:fill="FFFFFF"/>
        <w:rPr>
          <w:lang w:eastAsia="hu-HU"/>
        </w:rPr>
      </w:pPr>
      <w:r w:rsidRPr="00673854">
        <w:rPr>
          <w:lang w:eastAsia="hu-HU"/>
        </w:rPr>
        <w:t xml:space="preserve">Organizátor: Univerzita J. Selyeho, Pedagogická fakulta, Katedra telesnej výchovy a športu </w:t>
      </w:r>
    </w:p>
    <w:p w:rsidR="00A40F85" w:rsidRPr="00673854" w:rsidRDefault="00A40F85" w:rsidP="00C61F51">
      <w:pPr>
        <w:rPr>
          <w:rStyle w:val="apple-converted-space"/>
        </w:rPr>
      </w:pPr>
      <w:r w:rsidRPr="00673854">
        <w:rPr>
          <w:shd w:val="clear" w:color="auto" w:fill="FFFFFF"/>
          <w:lang w:eastAsia="hu-HU"/>
        </w:rPr>
        <w:t>Stručná charakteristika: na lyžiarskom výcviku študenti absolvovali teoretickú, metodickú a praktickú výučbu.</w:t>
      </w:r>
    </w:p>
    <w:p w:rsidR="00A40F85" w:rsidRDefault="00A40F85" w:rsidP="00C61F51">
      <w:pPr>
        <w:shd w:val="clear" w:color="auto" w:fill="FFFFFF"/>
        <w:rPr>
          <w:lang w:eastAsia="hu-HU"/>
        </w:rPr>
      </w:pPr>
    </w:p>
    <w:p w:rsidR="00A40F85" w:rsidRPr="00673854" w:rsidRDefault="00A40F85" w:rsidP="00C61F51">
      <w:pPr>
        <w:shd w:val="clear" w:color="auto" w:fill="FFFFFF"/>
        <w:rPr>
          <w:lang w:eastAsia="hu-HU"/>
        </w:rPr>
      </w:pPr>
      <w:r w:rsidRPr="00673854">
        <w:rPr>
          <w:lang w:eastAsia="hu-HU"/>
        </w:rPr>
        <w:t>Názov podujatia: </w:t>
      </w:r>
      <w:r w:rsidRPr="00F82B46">
        <w:rPr>
          <w:b/>
          <w:i/>
          <w:lang w:eastAsia="hu-HU"/>
        </w:rPr>
        <w:t>SAUŠ Univerziáda</w:t>
      </w:r>
    </w:p>
    <w:p w:rsidR="00A40F85" w:rsidRPr="00673854" w:rsidRDefault="00A40F85" w:rsidP="00C61F51">
      <w:pPr>
        <w:shd w:val="clear" w:color="auto" w:fill="FFFFFF"/>
        <w:rPr>
          <w:lang w:eastAsia="hu-HU"/>
        </w:rPr>
      </w:pPr>
      <w:r w:rsidRPr="00673854">
        <w:rPr>
          <w:lang w:eastAsia="hu-HU"/>
        </w:rPr>
        <w:t>Typ podujatia:  </w:t>
      </w:r>
      <w:r>
        <w:rPr>
          <w:lang w:eastAsia="hu-HU"/>
        </w:rPr>
        <w:t>celoštátne</w:t>
      </w:r>
      <w:r w:rsidRPr="00673854">
        <w:rPr>
          <w:lang w:eastAsia="hu-HU"/>
        </w:rPr>
        <w:t xml:space="preserve"> kolo</w:t>
      </w:r>
      <w:r>
        <w:rPr>
          <w:lang w:eastAsia="hu-HU"/>
        </w:rPr>
        <w:t xml:space="preserve"> súťaže</w:t>
      </w:r>
    </w:p>
    <w:p w:rsidR="00A40F85" w:rsidRPr="00673854" w:rsidRDefault="00A40F85" w:rsidP="00C61F51">
      <w:pPr>
        <w:shd w:val="clear" w:color="auto" w:fill="FFFFFF"/>
        <w:rPr>
          <w:lang w:eastAsia="hu-HU"/>
        </w:rPr>
      </w:pPr>
      <w:r w:rsidRPr="00673854">
        <w:rPr>
          <w:lang w:eastAsia="hu-HU"/>
        </w:rPr>
        <w:t>Termín konania: 15-18.02.2016</w:t>
      </w:r>
    </w:p>
    <w:p w:rsidR="00A40F85" w:rsidRPr="00673854" w:rsidRDefault="00A40F85" w:rsidP="00C61F51">
      <w:pPr>
        <w:shd w:val="clear" w:color="auto" w:fill="FFFFFF"/>
        <w:rPr>
          <w:lang w:eastAsia="hu-HU"/>
        </w:rPr>
      </w:pPr>
      <w:r w:rsidRPr="00673854">
        <w:rPr>
          <w:lang w:eastAsia="hu-HU"/>
        </w:rPr>
        <w:t>Organizátor: TUKE Košice</w:t>
      </w:r>
    </w:p>
    <w:p w:rsidR="00A40F85" w:rsidRPr="00673854" w:rsidRDefault="00A40F85" w:rsidP="00C61F51">
      <w:pPr>
        <w:rPr>
          <w:rStyle w:val="apple-converted-space"/>
        </w:rPr>
      </w:pPr>
      <w:r w:rsidRPr="00673854">
        <w:rPr>
          <w:shd w:val="clear" w:color="auto" w:fill="FFFFFF"/>
          <w:lang w:eastAsia="hu-HU"/>
        </w:rPr>
        <w:t>Stručná charakteristika: na podujatí nasledovn</w:t>
      </w:r>
      <w:r>
        <w:rPr>
          <w:shd w:val="clear" w:color="auto" w:fill="FFFFFF"/>
          <w:lang w:eastAsia="hu-HU"/>
        </w:rPr>
        <w:t>í</w:t>
      </w:r>
      <w:r w:rsidRPr="00673854">
        <w:rPr>
          <w:shd w:val="clear" w:color="auto" w:fill="FFFFFF"/>
          <w:lang w:eastAsia="hu-HU"/>
        </w:rPr>
        <w:t xml:space="preserve"> študenti reprezentovali UJS</w:t>
      </w:r>
      <w:r>
        <w:rPr>
          <w:shd w:val="clear" w:color="auto" w:fill="FFFFFF"/>
          <w:lang w:eastAsia="hu-HU"/>
        </w:rPr>
        <w:t>:</w:t>
      </w:r>
      <w:r w:rsidRPr="00673854">
        <w:rPr>
          <w:shd w:val="clear" w:color="auto" w:fill="FFFFFF"/>
          <w:lang w:eastAsia="hu-HU"/>
        </w:rPr>
        <w:t xml:space="preserve"> Peter Lehotka a Tibor Petrák.</w:t>
      </w:r>
    </w:p>
    <w:p w:rsidR="00A40F85" w:rsidRDefault="00A40F85" w:rsidP="00C61F51">
      <w:pPr>
        <w:shd w:val="clear" w:color="auto" w:fill="FFFFFF"/>
        <w:rPr>
          <w:lang w:eastAsia="hu-HU"/>
        </w:rPr>
      </w:pPr>
    </w:p>
    <w:p w:rsidR="00A40F85" w:rsidRPr="00673854" w:rsidRDefault="00A40F85" w:rsidP="00C61F51">
      <w:pPr>
        <w:shd w:val="clear" w:color="auto" w:fill="FFFFFF"/>
        <w:rPr>
          <w:lang w:eastAsia="hu-HU"/>
        </w:rPr>
      </w:pPr>
      <w:r w:rsidRPr="00673854">
        <w:rPr>
          <w:lang w:eastAsia="hu-HU"/>
        </w:rPr>
        <w:t>Názov podujatia: </w:t>
      </w:r>
      <w:r w:rsidRPr="00F82B46">
        <w:rPr>
          <w:b/>
          <w:i/>
          <w:lang w:eastAsia="sk-SK"/>
        </w:rPr>
        <w:t xml:space="preserve">Kárpát-Medencei  Egyetemek Kupája ELTE </w:t>
      </w:r>
      <w:r w:rsidRPr="00C8013C">
        <w:rPr>
          <w:b/>
          <w:i/>
          <w:lang w:eastAsia="sk-SK"/>
        </w:rPr>
        <w:t>–</w:t>
      </w:r>
      <w:r w:rsidRPr="00F82B46">
        <w:rPr>
          <w:b/>
          <w:i/>
          <w:lang w:eastAsia="sk-SK"/>
        </w:rPr>
        <w:t xml:space="preserve"> Budapest</w:t>
      </w:r>
    </w:p>
    <w:p w:rsidR="00A40F85" w:rsidRPr="00673854" w:rsidRDefault="00A40F85" w:rsidP="00C61F51">
      <w:pPr>
        <w:shd w:val="clear" w:color="auto" w:fill="FFFFFF"/>
        <w:rPr>
          <w:lang w:eastAsia="hu-HU"/>
        </w:rPr>
      </w:pPr>
      <w:r w:rsidRPr="00673854">
        <w:rPr>
          <w:lang w:eastAsia="hu-HU"/>
        </w:rPr>
        <w:t>Typ podujatia:  Medzinárodný Pohár vo Futs</w:t>
      </w:r>
      <w:r>
        <w:rPr>
          <w:lang w:eastAsia="hu-HU"/>
        </w:rPr>
        <w:t>a</w:t>
      </w:r>
      <w:r w:rsidRPr="00673854">
        <w:rPr>
          <w:lang w:eastAsia="hu-HU"/>
        </w:rPr>
        <w:t>le</w:t>
      </w:r>
    </w:p>
    <w:p w:rsidR="00A40F85" w:rsidRPr="00673854" w:rsidRDefault="00A40F85" w:rsidP="00C61F51">
      <w:pPr>
        <w:shd w:val="clear" w:color="auto" w:fill="FFFFFF"/>
        <w:rPr>
          <w:lang w:eastAsia="hu-HU"/>
        </w:rPr>
      </w:pPr>
      <w:r w:rsidRPr="00673854">
        <w:rPr>
          <w:lang w:eastAsia="hu-HU"/>
        </w:rPr>
        <w:t>Termín konania: 3.-5.03.2016</w:t>
      </w:r>
    </w:p>
    <w:p w:rsidR="00A40F85" w:rsidRPr="00673854" w:rsidRDefault="00A40F85" w:rsidP="00C61F51">
      <w:pPr>
        <w:shd w:val="clear" w:color="auto" w:fill="FFFFFF"/>
        <w:rPr>
          <w:lang w:eastAsia="hu-HU"/>
        </w:rPr>
      </w:pPr>
      <w:r w:rsidRPr="00673854">
        <w:rPr>
          <w:lang w:eastAsia="hu-HU"/>
        </w:rPr>
        <w:t>Organizátor: ELTE Budapest</w:t>
      </w:r>
    </w:p>
    <w:p w:rsidR="00A40F85" w:rsidRPr="00673854" w:rsidRDefault="00A40F85" w:rsidP="00C61F51">
      <w:pPr>
        <w:rPr>
          <w:rStyle w:val="apple-converted-space"/>
        </w:rPr>
      </w:pPr>
      <w:r w:rsidRPr="00673854">
        <w:rPr>
          <w:shd w:val="clear" w:color="auto" w:fill="FFFFFF"/>
          <w:lang w:eastAsia="hu-HU"/>
        </w:rPr>
        <w:t>Stručná charakteristika: na medzinárodnom podujatí študenti reprezentovali UJS, a skončili na 9. mieste.</w:t>
      </w:r>
    </w:p>
    <w:p w:rsidR="00A40F85" w:rsidRDefault="00A40F85" w:rsidP="00C61F51">
      <w:pPr>
        <w:shd w:val="clear" w:color="auto" w:fill="FFFFFF"/>
        <w:rPr>
          <w:lang w:eastAsia="hu-HU"/>
        </w:rPr>
      </w:pPr>
    </w:p>
    <w:p w:rsidR="00A40F85" w:rsidRPr="00673854" w:rsidRDefault="00A40F85" w:rsidP="00C61F51">
      <w:pPr>
        <w:shd w:val="clear" w:color="auto" w:fill="FFFFFF"/>
        <w:rPr>
          <w:lang w:eastAsia="hu-HU"/>
        </w:rPr>
      </w:pPr>
      <w:r w:rsidRPr="00673854">
        <w:rPr>
          <w:lang w:eastAsia="hu-HU"/>
        </w:rPr>
        <w:t>Názov podujatia: </w:t>
      </w:r>
      <w:r w:rsidRPr="00C8013C">
        <w:rPr>
          <w:b/>
          <w:i/>
          <w:lang w:eastAsia="sk-SK"/>
        </w:rPr>
        <w:t>Kárpát-Medencei  Egyetemek Kupája SJE Komárno</w:t>
      </w:r>
    </w:p>
    <w:p w:rsidR="00A40F85" w:rsidRPr="00673854" w:rsidRDefault="00A40F85" w:rsidP="00C61F51">
      <w:pPr>
        <w:shd w:val="clear" w:color="auto" w:fill="FFFFFF"/>
        <w:rPr>
          <w:lang w:eastAsia="hu-HU"/>
        </w:rPr>
      </w:pPr>
      <w:r w:rsidRPr="00673854">
        <w:rPr>
          <w:lang w:eastAsia="hu-HU"/>
        </w:rPr>
        <w:t>Typ podujatia:  Medzinárodný Pohár vo Futs</w:t>
      </w:r>
      <w:r>
        <w:rPr>
          <w:lang w:eastAsia="hu-HU"/>
        </w:rPr>
        <w:t>a</w:t>
      </w:r>
      <w:r w:rsidRPr="00673854">
        <w:rPr>
          <w:lang w:eastAsia="hu-HU"/>
        </w:rPr>
        <w:t>le</w:t>
      </w:r>
    </w:p>
    <w:p w:rsidR="00A40F85" w:rsidRPr="00673854" w:rsidRDefault="00A40F85" w:rsidP="00C61F51">
      <w:pPr>
        <w:shd w:val="clear" w:color="auto" w:fill="FFFFFF"/>
        <w:rPr>
          <w:lang w:eastAsia="hu-HU"/>
        </w:rPr>
      </w:pPr>
      <w:r w:rsidRPr="00673854">
        <w:rPr>
          <w:lang w:eastAsia="hu-HU"/>
        </w:rPr>
        <w:t>Termín konania: 7.-8.04.2016</w:t>
      </w:r>
    </w:p>
    <w:p w:rsidR="00A40F85" w:rsidRPr="00673854" w:rsidRDefault="00A40F85" w:rsidP="00C61F51">
      <w:pPr>
        <w:shd w:val="clear" w:color="auto" w:fill="FFFFFF"/>
        <w:rPr>
          <w:lang w:eastAsia="hu-HU"/>
        </w:rPr>
      </w:pPr>
      <w:r w:rsidRPr="00673854">
        <w:rPr>
          <w:lang w:eastAsia="hu-HU"/>
        </w:rPr>
        <w:t>Organizátor: Univerzita J. Selyeho, Pedagogická fakulta, Katedra telesnej výchovy a športu</w:t>
      </w:r>
    </w:p>
    <w:p w:rsidR="00A40F85" w:rsidRPr="00673854" w:rsidRDefault="00A40F85" w:rsidP="00C61F51">
      <w:pPr>
        <w:rPr>
          <w:rStyle w:val="apple-converted-space"/>
        </w:rPr>
      </w:pPr>
      <w:r w:rsidRPr="00673854">
        <w:rPr>
          <w:shd w:val="clear" w:color="auto" w:fill="FFFFFF"/>
          <w:lang w:eastAsia="hu-HU"/>
        </w:rPr>
        <w:t xml:space="preserve">Stručná charakteristika: na medzinárodnom podujatí študenti reprezentovali UJS, a skončili na 4. mieste. Na podujatí sa zúčastnili družstvá </w:t>
      </w:r>
      <w:r>
        <w:rPr>
          <w:shd w:val="clear" w:color="auto" w:fill="FFFFFF"/>
          <w:lang w:eastAsia="hu-HU"/>
        </w:rPr>
        <w:t>z</w:t>
      </w:r>
      <w:r w:rsidRPr="00673854">
        <w:rPr>
          <w:shd w:val="clear" w:color="auto" w:fill="FFFFFF"/>
          <w:lang w:eastAsia="hu-HU"/>
        </w:rPr>
        <w:t xml:space="preserve"> Rumunska aj </w:t>
      </w:r>
      <w:r>
        <w:rPr>
          <w:shd w:val="clear" w:color="auto" w:fill="FFFFFF"/>
          <w:lang w:eastAsia="hu-HU"/>
        </w:rPr>
        <w:t>z</w:t>
      </w:r>
      <w:r w:rsidRPr="00673854">
        <w:rPr>
          <w:shd w:val="clear" w:color="auto" w:fill="FFFFFF"/>
          <w:lang w:eastAsia="hu-HU"/>
        </w:rPr>
        <w:t xml:space="preserve"> Maďarska.</w:t>
      </w:r>
    </w:p>
    <w:p w:rsidR="00A40F85" w:rsidRDefault="00A40F85" w:rsidP="00C61F51">
      <w:pPr>
        <w:shd w:val="clear" w:color="auto" w:fill="FFFFFF"/>
        <w:rPr>
          <w:lang w:eastAsia="hu-HU"/>
        </w:rPr>
      </w:pPr>
    </w:p>
    <w:p w:rsidR="00A40F85" w:rsidRPr="00673854" w:rsidRDefault="00A40F85" w:rsidP="00C61F51">
      <w:pPr>
        <w:shd w:val="clear" w:color="auto" w:fill="FFFFFF"/>
        <w:rPr>
          <w:lang w:eastAsia="hu-HU"/>
        </w:rPr>
      </w:pPr>
      <w:r w:rsidRPr="00673854">
        <w:rPr>
          <w:lang w:eastAsia="hu-HU"/>
        </w:rPr>
        <w:t>Názov podujatia: </w:t>
      </w:r>
      <w:r w:rsidRPr="00C8013C">
        <w:rPr>
          <w:b/>
          <w:i/>
          <w:lang w:eastAsia="sk-SK"/>
        </w:rPr>
        <w:t>Széchényi István Egyetem – Egyetemi napok</w:t>
      </w:r>
    </w:p>
    <w:p w:rsidR="00A40F85" w:rsidRPr="00673854" w:rsidRDefault="00A40F85" w:rsidP="00C61F51">
      <w:pPr>
        <w:shd w:val="clear" w:color="auto" w:fill="FFFFFF"/>
        <w:rPr>
          <w:lang w:eastAsia="hu-HU"/>
        </w:rPr>
      </w:pPr>
      <w:r w:rsidRPr="00673854">
        <w:rPr>
          <w:lang w:eastAsia="hu-HU"/>
        </w:rPr>
        <w:t>Typ podujatia:  Pohár vo Futs</w:t>
      </w:r>
      <w:r>
        <w:rPr>
          <w:lang w:eastAsia="hu-HU"/>
        </w:rPr>
        <w:t>a</w:t>
      </w:r>
      <w:r w:rsidRPr="00673854">
        <w:rPr>
          <w:lang w:eastAsia="hu-HU"/>
        </w:rPr>
        <w:t>le</w:t>
      </w:r>
    </w:p>
    <w:p w:rsidR="00A40F85" w:rsidRPr="00673854" w:rsidRDefault="00A40F85" w:rsidP="00C61F51">
      <w:pPr>
        <w:shd w:val="clear" w:color="auto" w:fill="FFFFFF"/>
        <w:rPr>
          <w:lang w:eastAsia="hu-HU"/>
        </w:rPr>
      </w:pPr>
      <w:r w:rsidRPr="00673854">
        <w:rPr>
          <w:lang w:eastAsia="hu-HU"/>
        </w:rPr>
        <w:t>Termín konania: 15.04.2016</w:t>
      </w:r>
    </w:p>
    <w:p w:rsidR="00A40F85" w:rsidRPr="00673854" w:rsidRDefault="00A40F85" w:rsidP="00C61F51">
      <w:pPr>
        <w:shd w:val="clear" w:color="auto" w:fill="FFFFFF"/>
        <w:rPr>
          <w:lang w:eastAsia="sk-SK"/>
        </w:rPr>
      </w:pPr>
      <w:r w:rsidRPr="00673854">
        <w:rPr>
          <w:lang w:eastAsia="hu-HU"/>
        </w:rPr>
        <w:t>Organizátor: </w:t>
      </w:r>
      <w:r w:rsidRPr="00673854">
        <w:rPr>
          <w:lang w:eastAsia="sk-SK"/>
        </w:rPr>
        <w:t xml:space="preserve">Széchényi István Egyetem </w:t>
      </w:r>
    </w:p>
    <w:p w:rsidR="00A40F85" w:rsidRPr="00673854" w:rsidRDefault="00A40F85" w:rsidP="00C61F51">
      <w:pPr>
        <w:shd w:val="clear" w:color="auto" w:fill="FFFFFF"/>
        <w:rPr>
          <w:rStyle w:val="apple-converted-space"/>
        </w:rPr>
      </w:pPr>
      <w:r w:rsidRPr="00673854">
        <w:rPr>
          <w:shd w:val="clear" w:color="auto" w:fill="FFFFFF"/>
          <w:lang w:eastAsia="hu-HU"/>
        </w:rPr>
        <w:t>Stručná charakteristika: na podujatí reprezentovali študenti UJS</w:t>
      </w:r>
      <w:r>
        <w:rPr>
          <w:shd w:val="clear" w:color="auto" w:fill="FFFFFF"/>
          <w:lang w:eastAsia="hu-HU"/>
        </w:rPr>
        <w:t xml:space="preserve"> v futsalovom zápase</w:t>
      </w:r>
      <w:r w:rsidRPr="00673854">
        <w:rPr>
          <w:shd w:val="clear" w:color="auto" w:fill="FFFFFF"/>
          <w:lang w:eastAsia="hu-HU"/>
        </w:rPr>
        <w:t>.</w:t>
      </w:r>
    </w:p>
    <w:p w:rsidR="00A40F85" w:rsidRPr="00673854" w:rsidRDefault="00A40F85" w:rsidP="00C61F51">
      <w:pPr>
        <w:pStyle w:val="Normlnywebov"/>
        <w:shd w:val="clear" w:color="auto" w:fill="FFFFFF"/>
        <w:spacing w:before="0" w:beforeAutospacing="0" w:after="0" w:afterAutospacing="0"/>
        <w:jc w:val="both"/>
      </w:pPr>
    </w:p>
    <w:p w:rsidR="00A40F85" w:rsidRPr="00C8013C" w:rsidRDefault="00A40F85" w:rsidP="00C61F51">
      <w:pPr>
        <w:shd w:val="clear" w:color="auto" w:fill="FFFFFF"/>
        <w:rPr>
          <w:b/>
          <w:i/>
          <w:lang w:eastAsia="hu-HU"/>
        </w:rPr>
      </w:pPr>
      <w:r w:rsidRPr="00673854">
        <w:rPr>
          <w:lang w:eastAsia="hu-HU"/>
        </w:rPr>
        <w:t>Názov podujatia: </w:t>
      </w:r>
      <w:r w:rsidRPr="00C8013C">
        <w:rPr>
          <w:rStyle w:val="apple-converted-space"/>
          <w:b/>
          <w:i/>
        </w:rPr>
        <w:t>22. Nemzetközi hallgatói sporttudományi konferencia</w:t>
      </w:r>
      <w:r w:rsidRPr="00C8013C">
        <w:rPr>
          <w:b/>
          <w:i/>
          <w:lang w:eastAsia="hu-HU"/>
        </w:rPr>
        <w:t xml:space="preserve">, 22. </w:t>
      </w:r>
      <w:r w:rsidRPr="00C8013C">
        <w:rPr>
          <w:b/>
          <w:i/>
          <w:lang w:eastAsia="sk-SK"/>
        </w:rPr>
        <w:t>–</w:t>
      </w:r>
      <w:r w:rsidRPr="00C8013C">
        <w:rPr>
          <w:b/>
          <w:i/>
          <w:lang w:eastAsia="hu-HU"/>
        </w:rPr>
        <w:t xml:space="preserve"> Medzinárodná študentská konferencia vo vedách o športe </w:t>
      </w:r>
    </w:p>
    <w:p w:rsidR="00A40F85" w:rsidRPr="00673854" w:rsidRDefault="00A40F85" w:rsidP="00C61F51">
      <w:pPr>
        <w:shd w:val="clear" w:color="auto" w:fill="FFFFFF"/>
        <w:rPr>
          <w:lang w:eastAsia="hu-HU"/>
        </w:rPr>
      </w:pPr>
      <w:r w:rsidRPr="00673854">
        <w:rPr>
          <w:lang w:eastAsia="hu-HU"/>
        </w:rPr>
        <w:t>Typ podujatia:  medzinárodná konferencia</w:t>
      </w:r>
    </w:p>
    <w:p w:rsidR="00A40F85" w:rsidRPr="00673854" w:rsidRDefault="00A40F85" w:rsidP="00C61F51">
      <w:pPr>
        <w:shd w:val="clear" w:color="auto" w:fill="FFFFFF"/>
        <w:rPr>
          <w:lang w:eastAsia="hu-HU"/>
        </w:rPr>
      </w:pPr>
      <w:r w:rsidRPr="00673854">
        <w:rPr>
          <w:lang w:eastAsia="hu-HU"/>
        </w:rPr>
        <w:t>Termín konania: 29.04.2016</w:t>
      </w:r>
    </w:p>
    <w:p w:rsidR="00A40F85" w:rsidRPr="00673854" w:rsidRDefault="00A40F85" w:rsidP="00C61F51">
      <w:pPr>
        <w:shd w:val="clear" w:color="auto" w:fill="FFFFFF"/>
        <w:rPr>
          <w:lang w:eastAsia="sk-SK"/>
        </w:rPr>
      </w:pPr>
      <w:r w:rsidRPr="00673854">
        <w:rPr>
          <w:lang w:eastAsia="hu-HU"/>
        </w:rPr>
        <w:t>Organizátor: </w:t>
      </w:r>
      <w:r w:rsidRPr="00673854">
        <w:rPr>
          <w:lang w:eastAsia="sk-SK"/>
        </w:rPr>
        <w:t xml:space="preserve">Testnevelési Egyetem, TE Budapest </w:t>
      </w:r>
    </w:p>
    <w:p w:rsidR="00A40F85" w:rsidRPr="00673854" w:rsidRDefault="00A40F85" w:rsidP="00C61F51">
      <w:pPr>
        <w:shd w:val="clear" w:color="auto" w:fill="FFFFFF"/>
        <w:rPr>
          <w:rStyle w:val="apple-converted-space"/>
        </w:rPr>
      </w:pPr>
      <w:r w:rsidRPr="00673854">
        <w:rPr>
          <w:shd w:val="clear" w:color="auto" w:fill="FFFFFF"/>
          <w:lang w:eastAsia="hu-HU"/>
        </w:rPr>
        <w:t xml:space="preserve">Stručná charakteristika: </w:t>
      </w:r>
      <w:r>
        <w:rPr>
          <w:shd w:val="clear" w:color="auto" w:fill="FFFFFF"/>
          <w:lang w:eastAsia="hu-HU"/>
        </w:rPr>
        <w:t>N</w:t>
      </w:r>
      <w:r w:rsidRPr="00673854">
        <w:rPr>
          <w:shd w:val="clear" w:color="auto" w:fill="FFFFFF"/>
          <w:lang w:eastAsia="hu-HU"/>
        </w:rPr>
        <w:t xml:space="preserve">a podujatí </w:t>
      </w:r>
      <w:r w:rsidRPr="00673854">
        <w:rPr>
          <w:lang w:eastAsia="sk-SK"/>
        </w:rPr>
        <w:t>Zsuzsanna</w:t>
      </w:r>
      <w:r>
        <w:rPr>
          <w:lang w:eastAsia="sk-SK"/>
        </w:rPr>
        <w:t xml:space="preserve"> </w:t>
      </w:r>
      <w:r w:rsidRPr="00673854">
        <w:rPr>
          <w:lang w:eastAsia="sk-SK"/>
        </w:rPr>
        <w:t xml:space="preserve">Dolezsa a Mónika Süli Derzsi spoločnou prácou „Examination of the relationship between the connections of body mass index and flat feet“ </w:t>
      </w:r>
      <w:r w:rsidRPr="00673854">
        <w:rPr>
          <w:shd w:val="clear" w:color="auto" w:fill="FFFFFF"/>
          <w:lang w:eastAsia="hu-HU"/>
        </w:rPr>
        <w:t xml:space="preserve">reprezentovali </w:t>
      </w:r>
      <w:r w:rsidRPr="00673854">
        <w:rPr>
          <w:lang w:eastAsia="hu-HU"/>
        </w:rPr>
        <w:t>Univerzitu J. Selyeho, Pedagogickú fakultu a Katedru telesnej výchovy a športu</w:t>
      </w:r>
      <w:r w:rsidRPr="00673854">
        <w:rPr>
          <w:shd w:val="clear" w:color="auto" w:fill="FFFFFF"/>
          <w:lang w:eastAsia="hu-HU"/>
        </w:rPr>
        <w:t>.</w:t>
      </w:r>
      <w:r>
        <w:rPr>
          <w:shd w:val="clear" w:color="auto" w:fill="FFFFFF"/>
          <w:lang w:eastAsia="hu-HU"/>
        </w:rPr>
        <w:t xml:space="preserve"> </w:t>
      </w:r>
      <w:r w:rsidRPr="00673854">
        <w:rPr>
          <w:shd w:val="clear" w:color="auto" w:fill="FFFFFF"/>
          <w:lang w:eastAsia="hu-HU"/>
        </w:rPr>
        <w:t xml:space="preserve">Pripravila ich </w:t>
      </w:r>
      <w:r>
        <w:rPr>
          <w:shd w:val="clear" w:color="auto" w:fill="FFFFFF"/>
          <w:lang w:eastAsia="hu-HU"/>
        </w:rPr>
        <w:t xml:space="preserve">PaedDr. </w:t>
      </w:r>
      <w:r w:rsidRPr="00673854">
        <w:rPr>
          <w:shd w:val="clear" w:color="auto" w:fill="FFFFFF"/>
          <w:lang w:eastAsia="hu-HU"/>
        </w:rPr>
        <w:t>Beáta Dobay</w:t>
      </w:r>
      <w:r>
        <w:rPr>
          <w:shd w:val="clear" w:color="auto" w:fill="FFFFFF"/>
          <w:lang w:eastAsia="hu-HU"/>
        </w:rPr>
        <w:t>, PhD</w:t>
      </w:r>
      <w:r w:rsidRPr="00673854">
        <w:rPr>
          <w:shd w:val="clear" w:color="auto" w:fill="FFFFFF"/>
          <w:lang w:eastAsia="hu-HU"/>
        </w:rPr>
        <w:t>.</w:t>
      </w:r>
    </w:p>
    <w:p w:rsidR="00A40F85" w:rsidRPr="00673854" w:rsidRDefault="00A40F85" w:rsidP="00C61F51">
      <w:pPr>
        <w:shd w:val="clear" w:color="auto" w:fill="FFFFFF"/>
        <w:rPr>
          <w:lang w:eastAsia="hu-HU"/>
        </w:rPr>
      </w:pPr>
    </w:p>
    <w:p w:rsidR="00A40F85" w:rsidRPr="00C8013C" w:rsidRDefault="00A40F85" w:rsidP="00C61F51">
      <w:pPr>
        <w:shd w:val="clear" w:color="auto" w:fill="FFFFFF"/>
        <w:rPr>
          <w:b/>
          <w:i/>
          <w:lang w:eastAsia="sk-SK"/>
        </w:rPr>
      </w:pPr>
      <w:r w:rsidRPr="00673854">
        <w:rPr>
          <w:lang w:eastAsia="hu-HU"/>
        </w:rPr>
        <w:t>Názov podujatia: </w:t>
      </w:r>
      <w:r w:rsidRPr="00C8013C">
        <w:rPr>
          <w:rStyle w:val="apple-converted-space"/>
          <w:b/>
          <w:i/>
        </w:rPr>
        <w:t xml:space="preserve">42. </w:t>
      </w:r>
      <w:r w:rsidRPr="00C8013C">
        <w:rPr>
          <w:b/>
          <w:i/>
          <w:lang w:eastAsia="sk-SK"/>
        </w:rPr>
        <w:t xml:space="preserve">Komárom-Komárno Medzinárodný </w:t>
      </w:r>
      <w:r w:rsidR="009E18CB">
        <w:rPr>
          <w:b/>
          <w:i/>
          <w:lang w:eastAsia="sk-SK"/>
        </w:rPr>
        <w:t>pouličný beh</w:t>
      </w:r>
    </w:p>
    <w:p w:rsidR="00A40F85" w:rsidRPr="00673854" w:rsidRDefault="00A40F85" w:rsidP="00C61F51">
      <w:pPr>
        <w:shd w:val="clear" w:color="auto" w:fill="FFFFFF"/>
        <w:rPr>
          <w:lang w:eastAsia="hu-HU"/>
        </w:rPr>
      </w:pPr>
      <w:r w:rsidRPr="00673854">
        <w:rPr>
          <w:lang w:eastAsia="hu-HU"/>
        </w:rPr>
        <w:t>Typ podujatia:  </w:t>
      </w:r>
      <w:r>
        <w:rPr>
          <w:lang w:eastAsia="hu-HU"/>
        </w:rPr>
        <w:t>m</w:t>
      </w:r>
      <w:r w:rsidRPr="00673854">
        <w:rPr>
          <w:lang w:eastAsia="hu-HU"/>
        </w:rPr>
        <w:t>edzinárodná</w:t>
      </w:r>
      <w:r w:rsidRPr="00CC1814">
        <w:rPr>
          <w:lang w:eastAsia="sk-SK"/>
        </w:rPr>
        <w:t xml:space="preserve"> </w:t>
      </w:r>
      <w:r w:rsidRPr="00673854">
        <w:rPr>
          <w:lang w:eastAsia="sk-SK"/>
        </w:rPr>
        <w:t>be</w:t>
      </w:r>
      <w:r>
        <w:rPr>
          <w:lang w:eastAsia="sk-SK"/>
        </w:rPr>
        <w:t>žecká súťaž</w:t>
      </w:r>
    </w:p>
    <w:p w:rsidR="00A40F85" w:rsidRPr="00673854" w:rsidRDefault="00A40F85" w:rsidP="00C61F51">
      <w:pPr>
        <w:shd w:val="clear" w:color="auto" w:fill="FFFFFF"/>
        <w:rPr>
          <w:lang w:eastAsia="hu-HU"/>
        </w:rPr>
      </w:pPr>
      <w:r w:rsidRPr="00673854">
        <w:rPr>
          <w:lang w:eastAsia="hu-HU"/>
        </w:rPr>
        <w:t>Termín konania: 1.05.2016</w:t>
      </w:r>
    </w:p>
    <w:p w:rsidR="00A40F85" w:rsidRPr="00673854" w:rsidRDefault="00A40F85" w:rsidP="00C61F51">
      <w:pPr>
        <w:shd w:val="clear" w:color="auto" w:fill="FFFFFF"/>
        <w:rPr>
          <w:lang w:eastAsia="sk-SK"/>
        </w:rPr>
      </w:pPr>
      <w:r w:rsidRPr="00673854">
        <w:rPr>
          <w:lang w:eastAsia="hu-HU"/>
        </w:rPr>
        <w:t>Organizátor: </w:t>
      </w:r>
      <w:r w:rsidRPr="00673854">
        <w:rPr>
          <w:lang w:eastAsia="sk-SK"/>
        </w:rPr>
        <w:t xml:space="preserve"> Komárom-Európa Futó Egyesület</w:t>
      </w:r>
    </w:p>
    <w:p w:rsidR="00A40F85" w:rsidRPr="00673854" w:rsidRDefault="00A40F85" w:rsidP="00C61F51">
      <w:pPr>
        <w:shd w:val="clear" w:color="auto" w:fill="FFFFFF"/>
        <w:rPr>
          <w:rStyle w:val="apple-converted-space"/>
        </w:rPr>
      </w:pPr>
      <w:r w:rsidRPr="00673854">
        <w:rPr>
          <w:shd w:val="clear" w:color="auto" w:fill="FFFFFF"/>
          <w:lang w:eastAsia="hu-HU"/>
        </w:rPr>
        <w:t xml:space="preserve">Stručná charakteristika: na podujatí sa zúčastnilo 10 študentov na 5,5km-ov a dvaja na 10 km-ov. </w:t>
      </w:r>
    </w:p>
    <w:p w:rsidR="00A40F85" w:rsidRPr="00673854" w:rsidRDefault="00A40F85" w:rsidP="00C61F51">
      <w:pPr>
        <w:shd w:val="clear" w:color="auto" w:fill="FFFFFF"/>
        <w:rPr>
          <w:lang w:eastAsia="hu-HU"/>
        </w:rPr>
      </w:pPr>
    </w:p>
    <w:p w:rsidR="00A40F85" w:rsidRPr="00673854" w:rsidRDefault="00A40F85" w:rsidP="00C61F51">
      <w:pPr>
        <w:shd w:val="clear" w:color="auto" w:fill="FFFFFF"/>
        <w:rPr>
          <w:lang w:eastAsia="sk-SK"/>
        </w:rPr>
      </w:pPr>
      <w:r w:rsidRPr="00673854">
        <w:rPr>
          <w:lang w:eastAsia="hu-HU"/>
        </w:rPr>
        <w:t>Názov podujatia: </w:t>
      </w:r>
      <w:r w:rsidRPr="00C8013C">
        <w:rPr>
          <w:rStyle w:val="apple-converted-space"/>
          <w:b/>
          <w:i/>
        </w:rPr>
        <w:t>Kárpát-medencei szakkollégium konferenci</w:t>
      </w:r>
      <w:r>
        <w:rPr>
          <w:rStyle w:val="apple-converted-space"/>
          <w:b/>
          <w:i/>
        </w:rPr>
        <w:t>a</w:t>
      </w:r>
      <w:r w:rsidRPr="00C8013C">
        <w:rPr>
          <w:rStyle w:val="apple-converted-space"/>
          <w:b/>
          <w:i/>
        </w:rPr>
        <w:t xml:space="preserve"> III.</w:t>
      </w:r>
    </w:p>
    <w:p w:rsidR="00A40F85" w:rsidRPr="00673854" w:rsidRDefault="00A40F85" w:rsidP="00C61F51">
      <w:pPr>
        <w:shd w:val="clear" w:color="auto" w:fill="FFFFFF"/>
        <w:rPr>
          <w:lang w:eastAsia="hu-HU"/>
        </w:rPr>
      </w:pPr>
      <w:r w:rsidRPr="00673854">
        <w:rPr>
          <w:lang w:eastAsia="hu-HU"/>
        </w:rPr>
        <w:t>Typ podujatia:  konferencia</w:t>
      </w:r>
    </w:p>
    <w:p w:rsidR="00A40F85" w:rsidRPr="00673854" w:rsidRDefault="00A40F85" w:rsidP="00C61F51">
      <w:pPr>
        <w:shd w:val="clear" w:color="auto" w:fill="FFFFFF"/>
        <w:rPr>
          <w:lang w:eastAsia="hu-HU"/>
        </w:rPr>
      </w:pPr>
      <w:r w:rsidRPr="00673854">
        <w:rPr>
          <w:lang w:eastAsia="hu-HU"/>
        </w:rPr>
        <w:t>Termín konania: 2-4.06.2016</w:t>
      </w:r>
    </w:p>
    <w:p w:rsidR="00A40F85" w:rsidRPr="00673854" w:rsidRDefault="00A40F85" w:rsidP="00C61F51">
      <w:pPr>
        <w:shd w:val="clear" w:color="auto" w:fill="FFFFFF"/>
        <w:rPr>
          <w:lang w:eastAsia="sk-SK"/>
        </w:rPr>
      </w:pPr>
      <w:r w:rsidRPr="00673854">
        <w:rPr>
          <w:lang w:eastAsia="hu-HU"/>
        </w:rPr>
        <w:t>Organizátor: </w:t>
      </w:r>
      <w:r w:rsidRPr="00673854">
        <w:rPr>
          <w:lang w:eastAsia="sk-SK"/>
        </w:rPr>
        <w:t xml:space="preserve"> ELTE, Eötvös József Collegium, Budapest</w:t>
      </w:r>
    </w:p>
    <w:p w:rsidR="00A40F85" w:rsidRPr="00673854" w:rsidRDefault="00A40F85" w:rsidP="00C61F51">
      <w:pPr>
        <w:shd w:val="clear" w:color="auto" w:fill="FFFFFF"/>
        <w:rPr>
          <w:rStyle w:val="apple-converted-space"/>
        </w:rPr>
      </w:pPr>
      <w:r w:rsidRPr="00673854">
        <w:rPr>
          <w:shd w:val="clear" w:color="auto" w:fill="FFFFFF"/>
          <w:lang w:eastAsia="hu-HU"/>
        </w:rPr>
        <w:t xml:space="preserve">Stručná charakteristika: na podujatí reprezentovala </w:t>
      </w:r>
      <w:r>
        <w:rPr>
          <w:shd w:val="clear" w:color="auto" w:fill="FFFFFF"/>
          <w:lang w:eastAsia="hu-HU"/>
        </w:rPr>
        <w:t xml:space="preserve">PF </w:t>
      </w:r>
      <w:r w:rsidRPr="00673854">
        <w:rPr>
          <w:shd w:val="clear" w:color="auto" w:fill="FFFFFF"/>
          <w:lang w:eastAsia="hu-HU"/>
        </w:rPr>
        <w:t>UJS Barbara Ágh s prednáškou.</w:t>
      </w:r>
    </w:p>
    <w:p w:rsidR="00A40F85" w:rsidRPr="00673854" w:rsidRDefault="00A40F85" w:rsidP="00C61F51">
      <w:pPr>
        <w:pStyle w:val="Normlnywebov"/>
        <w:shd w:val="clear" w:color="auto" w:fill="FFFFFF"/>
        <w:spacing w:before="0" w:beforeAutospacing="0" w:after="0" w:afterAutospacing="0"/>
      </w:pPr>
    </w:p>
    <w:p w:rsidR="00A40F85" w:rsidRPr="00C8013C" w:rsidRDefault="00A40F85" w:rsidP="00C61F51">
      <w:pPr>
        <w:shd w:val="clear" w:color="auto" w:fill="FFFFFF"/>
        <w:rPr>
          <w:b/>
          <w:i/>
          <w:lang w:eastAsia="sk-SK"/>
        </w:rPr>
      </w:pPr>
      <w:r w:rsidRPr="00673854">
        <w:rPr>
          <w:lang w:eastAsia="hu-HU"/>
        </w:rPr>
        <w:t>Názov podujatia: </w:t>
      </w:r>
      <w:r w:rsidRPr="00C8013C">
        <w:rPr>
          <w:rStyle w:val="apple-converted-space"/>
          <w:b/>
          <w:i/>
        </w:rPr>
        <w:t>Plavecký výcvik UJS</w:t>
      </w:r>
    </w:p>
    <w:p w:rsidR="00A40F85" w:rsidRPr="00673854" w:rsidRDefault="00A40F85" w:rsidP="00C61F51">
      <w:pPr>
        <w:shd w:val="clear" w:color="auto" w:fill="FFFFFF"/>
        <w:rPr>
          <w:lang w:eastAsia="hu-HU"/>
        </w:rPr>
      </w:pPr>
      <w:r w:rsidRPr="00673854">
        <w:rPr>
          <w:lang w:eastAsia="hu-HU"/>
        </w:rPr>
        <w:t>Typ podujatia:  teoretická a</w:t>
      </w:r>
      <w:r>
        <w:rPr>
          <w:lang w:eastAsia="hu-HU"/>
        </w:rPr>
        <w:t> </w:t>
      </w:r>
      <w:r w:rsidRPr="00673854">
        <w:rPr>
          <w:lang w:eastAsia="hu-HU"/>
        </w:rPr>
        <w:t>praktická</w:t>
      </w:r>
      <w:r>
        <w:rPr>
          <w:lang w:eastAsia="hu-HU"/>
        </w:rPr>
        <w:t xml:space="preserve"> výučba</w:t>
      </w:r>
    </w:p>
    <w:p w:rsidR="00A40F85" w:rsidRPr="00673854" w:rsidRDefault="00A40F85" w:rsidP="00C61F51">
      <w:pPr>
        <w:shd w:val="clear" w:color="auto" w:fill="FFFFFF"/>
        <w:rPr>
          <w:lang w:eastAsia="hu-HU"/>
        </w:rPr>
      </w:pPr>
      <w:r w:rsidRPr="00673854">
        <w:rPr>
          <w:lang w:eastAsia="hu-HU"/>
        </w:rPr>
        <w:t>Termín konania: 6-11.06.2016</w:t>
      </w:r>
    </w:p>
    <w:p w:rsidR="00A40F85" w:rsidRPr="00673854" w:rsidRDefault="00A40F85" w:rsidP="00C61F51">
      <w:pPr>
        <w:shd w:val="clear" w:color="auto" w:fill="FFFFFF"/>
        <w:rPr>
          <w:lang w:eastAsia="sk-SK"/>
        </w:rPr>
      </w:pPr>
      <w:r w:rsidRPr="00673854">
        <w:rPr>
          <w:lang w:eastAsia="hu-HU"/>
        </w:rPr>
        <w:t>Organizátor: Univerzita J. Selyeho, Pedagogická fakulta, Katedra telesnej výchovy a športu</w:t>
      </w:r>
    </w:p>
    <w:p w:rsidR="00A40F85" w:rsidRPr="00BF3AB3" w:rsidRDefault="00A40F85" w:rsidP="00C61F51">
      <w:pPr>
        <w:rPr>
          <w:shd w:val="clear" w:color="auto" w:fill="FFFFFF"/>
          <w:lang w:eastAsia="hu-HU"/>
        </w:rPr>
      </w:pPr>
      <w:r w:rsidRPr="00673854">
        <w:rPr>
          <w:shd w:val="clear" w:color="auto" w:fill="FFFFFF"/>
          <w:lang w:eastAsia="hu-HU"/>
        </w:rPr>
        <w:t>Stručná charakteristika: na plaveckom výcviku študenti absolvovali teoretickú, metodickú a praktickú výučbu.</w:t>
      </w:r>
    </w:p>
    <w:p w:rsidR="00A40F85" w:rsidRDefault="00A40F85" w:rsidP="00C61F51">
      <w:pPr>
        <w:shd w:val="clear" w:color="auto" w:fill="FFFFFF"/>
        <w:rPr>
          <w:lang w:eastAsia="hu-HU"/>
        </w:rPr>
      </w:pPr>
    </w:p>
    <w:p w:rsidR="00A40F85" w:rsidRPr="00C8013C" w:rsidRDefault="00A40F85" w:rsidP="00C61F51">
      <w:pPr>
        <w:shd w:val="clear" w:color="auto" w:fill="FFFFFF"/>
        <w:rPr>
          <w:b/>
          <w:i/>
          <w:lang w:eastAsia="sk-SK"/>
        </w:rPr>
      </w:pPr>
      <w:r w:rsidRPr="00673854">
        <w:rPr>
          <w:lang w:eastAsia="hu-HU"/>
        </w:rPr>
        <w:t>Názov podujatia: </w:t>
      </w:r>
      <w:r w:rsidRPr="00C8013C">
        <w:rPr>
          <w:rStyle w:val="apple-converted-space"/>
          <w:b/>
          <w:i/>
        </w:rPr>
        <w:t>Univerzitná plavecká súťaž</w:t>
      </w:r>
    </w:p>
    <w:p w:rsidR="00A40F85" w:rsidRPr="00673854" w:rsidRDefault="00A40F85" w:rsidP="00C61F51">
      <w:pPr>
        <w:shd w:val="clear" w:color="auto" w:fill="FFFFFF"/>
        <w:rPr>
          <w:lang w:eastAsia="hu-HU"/>
        </w:rPr>
      </w:pPr>
      <w:r w:rsidRPr="00673854">
        <w:rPr>
          <w:lang w:eastAsia="hu-HU"/>
        </w:rPr>
        <w:t>Typ podujatia:  </w:t>
      </w:r>
      <w:r>
        <w:rPr>
          <w:lang w:eastAsia="hu-HU"/>
        </w:rPr>
        <w:t xml:space="preserve">súťaž </w:t>
      </w:r>
      <w:r w:rsidRPr="00673854">
        <w:rPr>
          <w:lang w:eastAsia="hu-HU"/>
        </w:rPr>
        <w:t>pre študentov UJS</w:t>
      </w:r>
      <w:r>
        <w:rPr>
          <w:lang w:eastAsia="hu-HU"/>
        </w:rPr>
        <w:t xml:space="preserve"> v plávaní</w:t>
      </w:r>
    </w:p>
    <w:p w:rsidR="00A40F85" w:rsidRPr="00673854" w:rsidRDefault="00A40F85" w:rsidP="00C61F51">
      <w:pPr>
        <w:shd w:val="clear" w:color="auto" w:fill="FFFFFF"/>
        <w:rPr>
          <w:lang w:eastAsia="hu-HU"/>
        </w:rPr>
      </w:pPr>
      <w:r w:rsidRPr="00673854">
        <w:rPr>
          <w:lang w:eastAsia="hu-HU"/>
        </w:rPr>
        <w:t>Termín konania: 8.06.2016</w:t>
      </w:r>
    </w:p>
    <w:p w:rsidR="00A40F85" w:rsidRPr="00673854" w:rsidRDefault="00A40F85" w:rsidP="00C61F51">
      <w:pPr>
        <w:shd w:val="clear" w:color="auto" w:fill="FFFFFF"/>
        <w:rPr>
          <w:lang w:eastAsia="sk-SK"/>
        </w:rPr>
      </w:pPr>
      <w:r w:rsidRPr="00673854">
        <w:rPr>
          <w:lang w:eastAsia="hu-HU"/>
        </w:rPr>
        <w:t>Organizátor: Univerzita J. Selyeho, Pedagogická fakulta, Katedra telesnej výchovy a športu</w:t>
      </w:r>
    </w:p>
    <w:p w:rsidR="00A40F85" w:rsidRPr="00673854" w:rsidRDefault="00A40F85" w:rsidP="00C61F51">
      <w:pPr>
        <w:shd w:val="clear" w:color="auto" w:fill="FFFFFF"/>
        <w:rPr>
          <w:rStyle w:val="apple-converted-space"/>
        </w:rPr>
      </w:pPr>
      <w:r w:rsidRPr="00673854">
        <w:rPr>
          <w:shd w:val="clear" w:color="auto" w:fill="FFFFFF"/>
          <w:lang w:eastAsia="hu-HU"/>
        </w:rPr>
        <w:t xml:space="preserve">Stručná charakteristika: na podujatí sa zúčastnilo 40 študentov, ktorým sme v rôznych disciplínach namerali vyše 60 časov. </w:t>
      </w:r>
    </w:p>
    <w:p w:rsidR="00A40F85" w:rsidRPr="00673854" w:rsidRDefault="00A40F85" w:rsidP="00C61F51">
      <w:pPr>
        <w:shd w:val="clear" w:color="auto" w:fill="FFFFFF"/>
        <w:rPr>
          <w:lang w:eastAsia="hu-HU"/>
        </w:rPr>
      </w:pPr>
    </w:p>
    <w:p w:rsidR="00A40F85" w:rsidRPr="00673854" w:rsidRDefault="00A40F85" w:rsidP="00C61F51">
      <w:pPr>
        <w:shd w:val="clear" w:color="auto" w:fill="FFFFFF"/>
        <w:rPr>
          <w:lang w:eastAsia="sk-SK"/>
        </w:rPr>
      </w:pPr>
      <w:r w:rsidRPr="00673854">
        <w:rPr>
          <w:lang w:eastAsia="hu-HU"/>
        </w:rPr>
        <w:t>Názov podujatia: </w:t>
      </w:r>
      <w:r w:rsidRPr="00C8013C">
        <w:rPr>
          <w:b/>
          <w:i/>
          <w:lang w:eastAsia="sk-SK"/>
        </w:rPr>
        <w:t>V. SZIE Regatta</w:t>
      </w:r>
    </w:p>
    <w:p w:rsidR="00A40F85" w:rsidRPr="00673854" w:rsidRDefault="00A40F85" w:rsidP="00C61F51">
      <w:pPr>
        <w:shd w:val="clear" w:color="auto" w:fill="FFFFFF"/>
        <w:rPr>
          <w:lang w:eastAsia="hu-HU"/>
        </w:rPr>
      </w:pPr>
      <w:r w:rsidRPr="00673854">
        <w:rPr>
          <w:lang w:eastAsia="hu-HU"/>
        </w:rPr>
        <w:t xml:space="preserve">Typ podujatia:  Dragon </w:t>
      </w:r>
      <w:r>
        <w:rPr>
          <w:lang w:eastAsia="hu-HU"/>
        </w:rPr>
        <w:t>súťaž vo veslovaní</w:t>
      </w:r>
    </w:p>
    <w:p w:rsidR="00A40F85" w:rsidRPr="00673854" w:rsidRDefault="00A40F85" w:rsidP="00C61F51">
      <w:pPr>
        <w:shd w:val="clear" w:color="auto" w:fill="FFFFFF"/>
        <w:rPr>
          <w:lang w:eastAsia="hu-HU"/>
        </w:rPr>
      </w:pPr>
      <w:r w:rsidRPr="00673854">
        <w:rPr>
          <w:lang w:eastAsia="hu-HU"/>
        </w:rPr>
        <w:t>Termín konania: 24-26.06.2016</w:t>
      </w:r>
    </w:p>
    <w:p w:rsidR="00A40F85" w:rsidRPr="00673854" w:rsidRDefault="00A40F85" w:rsidP="00C61F51">
      <w:pPr>
        <w:shd w:val="clear" w:color="auto" w:fill="FFFFFF"/>
        <w:rPr>
          <w:lang w:eastAsia="sk-SK"/>
        </w:rPr>
      </w:pPr>
      <w:r w:rsidRPr="00673854">
        <w:rPr>
          <w:lang w:eastAsia="hu-HU"/>
        </w:rPr>
        <w:t>Organizátor: </w:t>
      </w:r>
      <w:r w:rsidRPr="00673854">
        <w:rPr>
          <w:lang w:eastAsia="sk-SK"/>
        </w:rPr>
        <w:t xml:space="preserve"> Szent István Egyetem, Gödöllő</w:t>
      </w:r>
    </w:p>
    <w:p w:rsidR="00A40F85" w:rsidRPr="00673854" w:rsidRDefault="00A40F85" w:rsidP="00C61F51">
      <w:pPr>
        <w:shd w:val="clear" w:color="auto" w:fill="FFFFFF"/>
        <w:rPr>
          <w:rStyle w:val="apple-converted-space"/>
        </w:rPr>
      </w:pPr>
      <w:r w:rsidRPr="00673854">
        <w:rPr>
          <w:shd w:val="clear" w:color="auto" w:fill="FFFFFF"/>
          <w:lang w:eastAsia="hu-HU"/>
        </w:rPr>
        <w:t xml:space="preserve">Stručná charakteristika: na podujatí sa zúčastnili </w:t>
      </w:r>
      <w:r>
        <w:rPr>
          <w:shd w:val="clear" w:color="auto" w:fill="FFFFFF"/>
          <w:lang w:eastAsia="hu-HU"/>
        </w:rPr>
        <w:t xml:space="preserve">súťažiaci </w:t>
      </w:r>
      <w:r w:rsidRPr="00673854">
        <w:rPr>
          <w:shd w:val="clear" w:color="auto" w:fill="FFFFFF"/>
          <w:lang w:eastAsia="hu-HU"/>
        </w:rPr>
        <w:t>z rôznych štáto</w:t>
      </w:r>
      <w:r>
        <w:rPr>
          <w:shd w:val="clear" w:color="auto" w:fill="FFFFFF"/>
          <w:lang w:eastAsia="hu-HU"/>
        </w:rPr>
        <w:t>v</w:t>
      </w:r>
      <w:r w:rsidRPr="00673854">
        <w:rPr>
          <w:shd w:val="clear" w:color="auto" w:fill="FFFFFF"/>
          <w:lang w:eastAsia="hu-HU"/>
        </w:rPr>
        <w:t>, kde sme obsadili 6. miesto. Univerzitu reprezentovali študenti a pedagógovia.</w:t>
      </w:r>
    </w:p>
    <w:p w:rsidR="00A40F85" w:rsidRPr="00673854" w:rsidRDefault="00A40F85" w:rsidP="00C61F51">
      <w:pPr>
        <w:pStyle w:val="Normlnywebov"/>
        <w:shd w:val="clear" w:color="auto" w:fill="FFFFFF"/>
        <w:spacing w:before="0" w:beforeAutospacing="0" w:after="0" w:afterAutospacing="0"/>
      </w:pPr>
    </w:p>
    <w:p w:rsidR="00A40F85" w:rsidRPr="00673854" w:rsidRDefault="00A40F85" w:rsidP="00C61F51">
      <w:pPr>
        <w:shd w:val="clear" w:color="auto" w:fill="FFFFFF"/>
        <w:rPr>
          <w:lang w:eastAsia="sk-SK"/>
        </w:rPr>
      </w:pPr>
      <w:r w:rsidRPr="00673854">
        <w:rPr>
          <w:lang w:eastAsia="hu-HU"/>
        </w:rPr>
        <w:t>Názov podujatia: </w:t>
      </w:r>
      <w:r w:rsidRPr="00C8013C">
        <w:rPr>
          <w:rStyle w:val="apple-converted-space"/>
          <w:b/>
          <w:i/>
        </w:rPr>
        <w:t>Cykloturistický výcvik</w:t>
      </w:r>
    </w:p>
    <w:p w:rsidR="00A40F85" w:rsidRPr="00673854" w:rsidRDefault="00A40F85" w:rsidP="00C61F51">
      <w:pPr>
        <w:shd w:val="clear" w:color="auto" w:fill="FFFFFF"/>
        <w:rPr>
          <w:lang w:eastAsia="hu-HU"/>
        </w:rPr>
      </w:pPr>
      <w:r w:rsidRPr="00673854">
        <w:rPr>
          <w:lang w:eastAsia="hu-HU"/>
        </w:rPr>
        <w:t>Typ podujatia:  teoretická a</w:t>
      </w:r>
      <w:r>
        <w:rPr>
          <w:lang w:eastAsia="hu-HU"/>
        </w:rPr>
        <w:t> </w:t>
      </w:r>
      <w:r w:rsidRPr="00673854">
        <w:rPr>
          <w:lang w:eastAsia="hu-HU"/>
        </w:rPr>
        <w:t>praktická</w:t>
      </w:r>
      <w:r>
        <w:rPr>
          <w:lang w:eastAsia="hu-HU"/>
        </w:rPr>
        <w:t xml:space="preserve"> výučba</w:t>
      </w:r>
    </w:p>
    <w:p w:rsidR="00A40F85" w:rsidRPr="00673854" w:rsidRDefault="00A40F85" w:rsidP="00C61F51">
      <w:pPr>
        <w:shd w:val="clear" w:color="auto" w:fill="FFFFFF"/>
        <w:rPr>
          <w:lang w:eastAsia="hu-HU"/>
        </w:rPr>
      </w:pPr>
      <w:r w:rsidRPr="00673854">
        <w:rPr>
          <w:lang w:eastAsia="hu-HU"/>
        </w:rPr>
        <w:t>Termín konania: 9-14.09.2016</w:t>
      </w:r>
    </w:p>
    <w:p w:rsidR="00A40F85" w:rsidRPr="00673854" w:rsidRDefault="00A40F85" w:rsidP="00C61F51">
      <w:pPr>
        <w:shd w:val="clear" w:color="auto" w:fill="FFFFFF"/>
        <w:rPr>
          <w:lang w:eastAsia="sk-SK"/>
        </w:rPr>
      </w:pPr>
      <w:r w:rsidRPr="00673854">
        <w:rPr>
          <w:lang w:eastAsia="hu-HU"/>
        </w:rPr>
        <w:t>Organizátor: Univerzita J. Selyeho, Pedagogická fakulta, Katedra telesnej výchovy a športu</w:t>
      </w:r>
    </w:p>
    <w:p w:rsidR="00A40F85" w:rsidRPr="00673854" w:rsidRDefault="00A40F85" w:rsidP="00C61F51">
      <w:pPr>
        <w:rPr>
          <w:rStyle w:val="apple-converted-space"/>
          <w:shd w:val="clear" w:color="auto" w:fill="FFFFFF"/>
          <w:lang w:eastAsia="hu-HU"/>
        </w:rPr>
      </w:pPr>
      <w:r w:rsidRPr="00673854">
        <w:rPr>
          <w:shd w:val="clear" w:color="auto" w:fill="FFFFFF"/>
          <w:lang w:eastAsia="hu-HU"/>
        </w:rPr>
        <w:t>Stručná charakteristika: na cykloturistickom výcviku študenti absolvovali teoretickú, metodickú a praktickú výučbu.</w:t>
      </w:r>
    </w:p>
    <w:p w:rsidR="00A40F85" w:rsidRDefault="00A40F85" w:rsidP="00C61F51">
      <w:pPr>
        <w:shd w:val="clear" w:color="auto" w:fill="FFFFFF"/>
        <w:rPr>
          <w:lang w:eastAsia="hu-HU"/>
        </w:rPr>
      </w:pPr>
    </w:p>
    <w:p w:rsidR="00A40F85" w:rsidRPr="00673854" w:rsidRDefault="00A40F85" w:rsidP="00C61F51">
      <w:pPr>
        <w:shd w:val="clear" w:color="auto" w:fill="FFFFFF"/>
        <w:rPr>
          <w:lang w:eastAsia="sk-SK"/>
        </w:rPr>
      </w:pPr>
      <w:r w:rsidRPr="00673854">
        <w:rPr>
          <w:lang w:eastAsia="hu-HU"/>
        </w:rPr>
        <w:t>Názov podujatia: </w:t>
      </w:r>
      <w:r w:rsidRPr="00C8013C">
        <w:rPr>
          <w:rStyle w:val="apple-converted-space"/>
          <w:b/>
          <w:i/>
        </w:rPr>
        <w:t>Turistický výcvik</w:t>
      </w:r>
    </w:p>
    <w:p w:rsidR="00A40F85" w:rsidRPr="00673854" w:rsidRDefault="00A40F85" w:rsidP="00C61F51">
      <w:pPr>
        <w:shd w:val="clear" w:color="auto" w:fill="FFFFFF"/>
        <w:rPr>
          <w:lang w:eastAsia="hu-HU"/>
        </w:rPr>
      </w:pPr>
      <w:r w:rsidRPr="00673854">
        <w:rPr>
          <w:lang w:eastAsia="hu-HU"/>
        </w:rPr>
        <w:t>Typ podujatia:  teoretická a</w:t>
      </w:r>
      <w:r>
        <w:rPr>
          <w:lang w:eastAsia="hu-HU"/>
        </w:rPr>
        <w:t> </w:t>
      </w:r>
      <w:r w:rsidRPr="00673854">
        <w:rPr>
          <w:lang w:eastAsia="hu-HU"/>
        </w:rPr>
        <w:t>praktická</w:t>
      </w:r>
      <w:r>
        <w:rPr>
          <w:lang w:eastAsia="hu-HU"/>
        </w:rPr>
        <w:t xml:space="preserve"> výučba</w:t>
      </w:r>
    </w:p>
    <w:p w:rsidR="00A40F85" w:rsidRPr="00673854" w:rsidRDefault="00A40F85" w:rsidP="00C61F51">
      <w:pPr>
        <w:shd w:val="clear" w:color="auto" w:fill="FFFFFF"/>
        <w:rPr>
          <w:lang w:eastAsia="hu-HU"/>
        </w:rPr>
      </w:pPr>
      <w:r w:rsidRPr="00673854">
        <w:rPr>
          <w:lang w:eastAsia="hu-HU"/>
        </w:rPr>
        <w:t>Termín konania: 3-8.10.2016</w:t>
      </w:r>
    </w:p>
    <w:p w:rsidR="00A40F85" w:rsidRPr="00673854" w:rsidRDefault="00A40F85" w:rsidP="00C61F51">
      <w:pPr>
        <w:shd w:val="clear" w:color="auto" w:fill="FFFFFF"/>
        <w:rPr>
          <w:lang w:eastAsia="sk-SK"/>
        </w:rPr>
      </w:pPr>
      <w:r w:rsidRPr="00673854">
        <w:rPr>
          <w:lang w:eastAsia="hu-HU"/>
        </w:rPr>
        <w:t>Organizátor: Univerzita J. Selyeho, Pedagogická fakulta, Katedra telesnej výchovy a športu</w:t>
      </w:r>
    </w:p>
    <w:p w:rsidR="00A40F85" w:rsidRPr="00673854" w:rsidRDefault="00A40F85" w:rsidP="00C61F51">
      <w:pPr>
        <w:rPr>
          <w:rStyle w:val="apple-converted-space"/>
          <w:shd w:val="clear" w:color="auto" w:fill="FFFFFF"/>
          <w:lang w:eastAsia="hu-HU"/>
        </w:rPr>
      </w:pPr>
      <w:r w:rsidRPr="00673854">
        <w:rPr>
          <w:shd w:val="clear" w:color="auto" w:fill="FFFFFF"/>
          <w:lang w:eastAsia="hu-HU"/>
        </w:rPr>
        <w:t>Stručná charakteristika: na turistickom výcviku študenti absolvovali teoretickú, metodickú a praktickú výučbu.</w:t>
      </w:r>
    </w:p>
    <w:p w:rsidR="00A40F85" w:rsidRDefault="00A40F85" w:rsidP="00C61F51">
      <w:pPr>
        <w:shd w:val="clear" w:color="auto" w:fill="FFFFFF"/>
        <w:rPr>
          <w:lang w:eastAsia="hu-HU"/>
        </w:rPr>
      </w:pPr>
    </w:p>
    <w:p w:rsidR="00A40F85" w:rsidRPr="00673854" w:rsidRDefault="00A40F85" w:rsidP="00C61F51">
      <w:pPr>
        <w:shd w:val="clear" w:color="auto" w:fill="FFFFFF"/>
        <w:rPr>
          <w:lang w:eastAsia="hu-HU"/>
        </w:rPr>
      </w:pPr>
      <w:r w:rsidRPr="00673854">
        <w:rPr>
          <w:lang w:eastAsia="hu-HU"/>
        </w:rPr>
        <w:t>Názov podujatia: </w:t>
      </w:r>
      <w:r w:rsidRPr="00C8013C">
        <w:rPr>
          <w:b/>
          <w:i/>
          <w:lang w:eastAsia="hu-HU"/>
        </w:rPr>
        <w:t>Pohybom ku zdraviu</w:t>
      </w:r>
    </w:p>
    <w:p w:rsidR="00A40F85" w:rsidRPr="00673854" w:rsidRDefault="00A40F85" w:rsidP="00C61F51">
      <w:pPr>
        <w:shd w:val="clear" w:color="auto" w:fill="FFFFFF"/>
        <w:rPr>
          <w:lang w:eastAsia="hu-HU"/>
        </w:rPr>
      </w:pPr>
      <w:r w:rsidRPr="00673854">
        <w:rPr>
          <w:lang w:eastAsia="hu-HU"/>
        </w:rPr>
        <w:t>Typ podujatia:  teoretická a</w:t>
      </w:r>
      <w:r>
        <w:rPr>
          <w:lang w:eastAsia="hu-HU"/>
        </w:rPr>
        <w:t> </w:t>
      </w:r>
      <w:r w:rsidRPr="00673854">
        <w:rPr>
          <w:lang w:eastAsia="hu-HU"/>
        </w:rPr>
        <w:t>praktická</w:t>
      </w:r>
      <w:r>
        <w:rPr>
          <w:lang w:eastAsia="hu-HU"/>
        </w:rPr>
        <w:t xml:space="preserve"> výučba spojená s prednáškou</w:t>
      </w:r>
    </w:p>
    <w:p w:rsidR="00A40F85" w:rsidRPr="00673854" w:rsidRDefault="00A40F85" w:rsidP="00C61F51">
      <w:pPr>
        <w:shd w:val="clear" w:color="auto" w:fill="FFFFFF"/>
        <w:rPr>
          <w:lang w:eastAsia="hu-HU"/>
        </w:rPr>
      </w:pPr>
      <w:r w:rsidRPr="00673854">
        <w:rPr>
          <w:lang w:eastAsia="hu-HU"/>
        </w:rPr>
        <w:t>Termín konania: 26.10.2016</w:t>
      </w:r>
    </w:p>
    <w:p w:rsidR="00A40F85" w:rsidRPr="0042190B" w:rsidRDefault="00A40F85" w:rsidP="00C61F51">
      <w:pPr>
        <w:shd w:val="clear" w:color="auto" w:fill="FFFFFF"/>
        <w:rPr>
          <w:lang w:eastAsia="hu-HU"/>
        </w:rPr>
      </w:pPr>
      <w:r w:rsidRPr="00673854">
        <w:rPr>
          <w:lang w:eastAsia="hu-HU"/>
        </w:rPr>
        <w:t xml:space="preserve">Organizátor: Univerzita J. Selyeho, Pedagogická fakulta, Katedra telesnej výchovy a športu Osvetové stredisko Komárno, </w:t>
      </w:r>
      <w:r w:rsidRPr="0042190B">
        <w:rPr>
          <w:bCs/>
          <w:lang w:eastAsia="hu-HU"/>
        </w:rPr>
        <w:t>Regionálny úrad verejného zdravotníctva so sídlom v Komárne</w:t>
      </w:r>
    </w:p>
    <w:p w:rsidR="00A40F85" w:rsidRPr="00673854" w:rsidRDefault="00A40F85" w:rsidP="00C61F51">
      <w:pPr>
        <w:rPr>
          <w:lang w:eastAsia="hu-HU"/>
        </w:rPr>
      </w:pPr>
      <w:r w:rsidRPr="00673854">
        <w:rPr>
          <w:shd w:val="clear" w:color="auto" w:fill="FFFFFF"/>
          <w:lang w:eastAsia="hu-HU"/>
        </w:rPr>
        <w:t>Stručná charakteristika: Už 8</w:t>
      </w:r>
      <w:r>
        <w:rPr>
          <w:shd w:val="clear" w:color="auto" w:fill="FFFFFF"/>
          <w:lang w:eastAsia="hu-HU"/>
        </w:rPr>
        <w:t xml:space="preserve">. </w:t>
      </w:r>
      <w:r w:rsidRPr="00673854">
        <w:rPr>
          <w:shd w:val="clear" w:color="auto" w:fill="FFFFFF"/>
          <w:lang w:eastAsia="hu-HU"/>
        </w:rPr>
        <w:t>krát sme organizovali podujatie, na ktorom sa zúčastnilo 136 detí z materských šk</w:t>
      </w:r>
      <w:r>
        <w:rPr>
          <w:shd w:val="clear" w:color="auto" w:fill="FFFFFF"/>
          <w:lang w:eastAsia="hu-HU"/>
        </w:rPr>
        <w:t>ô</w:t>
      </w:r>
      <w:r w:rsidRPr="00673854">
        <w:rPr>
          <w:shd w:val="clear" w:color="auto" w:fill="FFFFFF"/>
          <w:lang w:eastAsia="hu-HU"/>
        </w:rPr>
        <w:t xml:space="preserve">l na športovom podujatí </w:t>
      </w:r>
      <w:r>
        <w:rPr>
          <w:shd w:val="clear" w:color="auto" w:fill="FFFFFF"/>
          <w:lang w:eastAsia="hu-HU"/>
        </w:rPr>
        <w:t>v</w:t>
      </w:r>
      <w:r w:rsidRPr="00673854">
        <w:rPr>
          <w:shd w:val="clear" w:color="auto" w:fill="FFFFFF"/>
          <w:lang w:eastAsia="hu-HU"/>
        </w:rPr>
        <w:t xml:space="preserve"> Športovom centre UJS.  Študenti Univerzity J. Selyeho</w:t>
      </w:r>
      <w:r>
        <w:rPr>
          <w:shd w:val="clear" w:color="auto" w:fill="FFFFFF"/>
          <w:lang w:eastAsia="hu-HU"/>
        </w:rPr>
        <w:t xml:space="preserve"> sa v malých skupinách hrali s deť</w:t>
      </w:r>
      <w:r w:rsidRPr="00673854">
        <w:rPr>
          <w:shd w:val="clear" w:color="auto" w:fill="FFFFFF"/>
          <w:lang w:eastAsia="hu-HU"/>
        </w:rPr>
        <w:t>mi pohybov</w:t>
      </w:r>
      <w:r>
        <w:rPr>
          <w:shd w:val="clear" w:color="auto" w:fill="FFFFFF"/>
          <w:lang w:eastAsia="hu-HU"/>
        </w:rPr>
        <w:t>é</w:t>
      </w:r>
      <w:r w:rsidRPr="00673854">
        <w:rPr>
          <w:shd w:val="clear" w:color="auto" w:fill="FFFFFF"/>
          <w:lang w:eastAsia="hu-HU"/>
        </w:rPr>
        <w:t xml:space="preserve"> hr</w:t>
      </w:r>
      <w:r>
        <w:rPr>
          <w:shd w:val="clear" w:color="auto" w:fill="FFFFFF"/>
          <w:lang w:eastAsia="hu-HU"/>
        </w:rPr>
        <w:t xml:space="preserve">y. </w:t>
      </w:r>
      <w:r w:rsidRPr="00673854">
        <w:rPr>
          <w:shd w:val="clear" w:color="auto" w:fill="FFFFFF"/>
          <w:lang w:eastAsia="hu-HU"/>
        </w:rPr>
        <w:t>Jedna študentka pre</w:t>
      </w:r>
      <w:r>
        <w:rPr>
          <w:shd w:val="clear" w:color="auto" w:fill="FFFFFF"/>
          <w:lang w:eastAsia="hu-HU"/>
        </w:rPr>
        <w:t>d</w:t>
      </w:r>
      <w:r w:rsidRPr="00673854">
        <w:rPr>
          <w:shd w:val="clear" w:color="auto" w:fill="FFFFFF"/>
          <w:lang w:eastAsia="hu-HU"/>
        </w:rPr>
        <w:t>cvič</w:t>
      </w:r>
      <w:r>
        <w:rPr>
          <w:shd w:val="clear" w:color="auto" w:fill="FFFFFF"/>
          <w:lang w:eastAsia="hu-HU"/>
        </w:rPr>
        <w:t>ovala</w:t>
      </w:r>
      <w:r w:rsidRPr="00673854">
        <w:rPr>
          <w:shd w:val="clear" w:color="auto" w:fill="FFFFFF"/>
          <w:lang w:eastAsia="hu-HU"/>
        </w:rPr>
        <w:t xml:space="preserve"> aerobik pre det</w:t>
      </w:r>
      <w:r>
        <w:rPr>
          <w:shd w:val="clear" w:color="auto" w:fill="FFFFFF"/>
          <w:lang w:eastAsia="hu-HU"/>
        </w:rPr>
        <w:t>i</w:t>
      </w:r>
      <w:r w:rsidRPr="00673854">
        <w:rPr>
          <w:shd w:val="clear" w:color="auto" w:fill="FFFFFF"/>
          <w:lang w:eastAsia="hu-HU"/>
        </w:rPr>
        <w:t xml:space="preserve"> a z </w:t>
      </w:r>
      <w:r>
        <w:rPr>
          <w:shd w:val="clear" w:color="auto" w:fill="FFFFFF"/>
          <w:lang w:eastAsia="hu-HU"/>
        </w:rPr>
        <w:t>r</w:t>
      </w:r>
      <w:r w:rsidRPr="0042190B">
        <w:rPr>
          <w:bCs/>
          <w:lang w:eastAsia="hu-HU"/>
        </w:rPr>
        <w:t>egionáln</w:t>
      </w:r>
      <w:r>
        <w:rPr>
          <w:bCs/>
          <w:lang w:eastAsia="hu-HU"/>
        </w:rPr>
        <w:t>eho</w:t>
      </w:r>
      <w:r w:rsidRPr="0042190B">
        <w:rPr>
          <w:bCs/>
          <w:lang w:eastAsia="hu-HU"/>
        </w:rPr>
        <w:t xml:space="preserve"> úrad</w:t>
      </w:r>
      <w:r>
        <w:rPr>
          <w:bCs/>
          <w:lang w:eastAsia="hu-HU"/>
        </w:rPr>
        <w:t>u</w:t>
      </w:r>
      <w:r w:rsidRPr="0042190B">
        <w:rPr>
          <w:bCs/>
          <w:lang w:eastAsia="hu-HU"/>
        </w:rPr>
        <w:t xml:space="preserve"> verejného zdravotníctva </w:t>
      </w:r>
      <w:r w:rsidRPr="00673854">
        <w:rPr>
          <w:lang w:eastAsia="hu-HU"/>
        </w:rPr>
        <w:t>zabezpečili pre det</w:t>
      </w:r>
      <w:r>
        <w:rPr>
          <w:lang w:eastAsia="hu-HU"/>
        </w:rPr>
        <w:t>i</w:t>
      </w:r>
      <w:r w:rsidRPr="00673854">
        <w:rPr>
          <w:lang w:eastAsia="hu-HU"/>
        </w:rPr>
        <w:t xml:space="preserve"> prednášku </w:t>
      </w:r>
      <w:r>
        <w:rPr>
          <w:lang w:eastAsia="hu-HU"/>
        </w:rPr>
        <w:t xml:space="preserve">o </w:t>
      </w:r>
      <w:r w:rsidRPr="00673854">
        <w:rPr>
          <w:lang w:eastAsia="hu-HU"/>
        </w:rPr>
        <w:t>zdravej výživ</w:t>
      </w:r>
      <w:r>
        <w:rPr>
          <w:lang w:eastAsia="hu-HU"/>
        </w:rPr>
        <w:t>e</w:t>
      </w:r>
      <w:r w:rsidRPr="00673854">
        <w:rPr>
          <w:lang w:eastAsia="hu-HU"/>
        </w:rPr>
        <w:t>.</w:t>
      </w:r>
    </w:p>
    <w:p w:rsidR="00A40F85" w:rsidRDefault="00A40F85" w:rsidP="00C61F51">
      <w:pPr>
        <w:shd w:val="clear" w:color="auto" w:fill="FFFFFF"/>
        <w:rPr>
          <w:lang w:eastAsia="hu-HU"/>
        </w:rPr>
      </w:pPr>
    </w:p>
    <w:p w:rsidR="00A40F85" w:rsidRPr="00673854" w:rsidRDefault="00A40F85" w:rsidP="00C61F51">
      <w:pPr>
        <w:shd w:val="clear" w:color="auto" w:fill="FFFFFF"/>
        <w:rPr>
          <w:lang w:eastAsia="sk-SK"/>
        </w:rPr>
      </w:pPr>
      <w:r w:rsidRPr="00673854">
        <w:rPr>
          <w:lang w:eastAsia="hu-HU"/>
        </w:rPr>
        <w:t>Názov podujatia: </w:t>
      </w:r>
      <w:r w:rsidRPr="00C8013C">
        <w:rPr>
          <w:rStyle w:val="apple-converted-space"/>
          <w:b/>
          <w:i/>
        </w:rPr>
        <w:t>Fakultné dni PF</w:t>
      </w:r>
    </w:p>
    <w:p w:rsidR="00A40F85" w:rsidRPr="00673854" w:rsidRDefault="00A40F85" w:rsidP="00C61F51">
      <w:pPr>
        <w:shd w:val="clear" w:color="auto" w:fill="FFFFFF"/>
        <w:rPr>
          <w:lang w:eastAsia="hu-HU"/>
        </w:rPr>
      </w:pPr>
      <w:r w:rsidRPr="00673854">
        <w:rPr>
          <w:lang w:eastAsia="hu-HU"/>
        </w:rPr>
        <w:t>Typ podujatia: Turnaj vo futs</w:t>
      </w:r>
      <w:r>
        <w:rPr>
          <w:lang w:eastAsia="hu-HU"/>
        </w:rPr>
        <w:t>a</w:t>
      </w:r>
      <w:r w:rsidRPr="00673854">
        <w:rPr>
          <w:lang w:eastAsia="hu-HU"/>
        </w:rPr>
        <w:t>le a v basketbale</w:t>
      </w:r>
    </w:p>
    <w:p w:rsidR="00A40F85" w:rsidRPr="00673854" w:rsidRDefault="00A40F85" w:rsidP="00C61F51">
      <w:pPr>
        <w:shd w:val="clear" w:color="auto" w:fill="FFFFFF"/>
        <w:rPr>
          <w:lang w:eastAsia="hu-HU"/>
        </w:rPr>
      </w:pPr>
      <w:r w:rsidRPr="00673854">
        <w:rPr>
          <w:lang w:eastAsia="hu-HU"/>
        </w:rPr>
        <w:t>Termín konania: 10-12.11.2016</w:t>
      </w:r>
    </w:p>
    <w:p w:rsidR="00A40F85" w:rsidRPr="00673854" w:rsidRDefault="00A40F85" w:rsidP="00C61F51">
      <w:pPr>
        <w:shd w:val="clear" w:color="auto" w:fill="FFFFFF"/>
        <w:rPr>
          <w:lang w:eastAsia="sk-SK"/>
        </w:rPr>
      </w:pPr>
      <w:r w:rsidRPr="00673854">
        <w:rPr>
          <w:lang w:eastAsia="hu-HU"/>
        </w:rPr>
        <w:t>Organizátor: </w:t>
      </w:r>
      <w:r w:rsidRPr="00673854">
        <w:rPr>
          <w:lang w:eastAsia="sk-SK"/>
        </w:rPr>
        <w:t xml:space="preserve"> </w:t>
      </w:r>
      <w:r w:rsidRPr="00673854">
        <w:rPr>
          <w:lang w:eastAsia="hu-HU"/>
        </w:rPr>
        <w:t>Univerzita J. Selyeho, Pedagogická fakulta, Katedra telesnej výchovy a športu a HÖK</w:t>
      </w:r>
    </w:p>
    <w:p w:rsidR="00A40F85" w:rsidRPr="00673854" w:rsidRDefault="00A40F85" w:rsidP="00C61F51">
      <w:pPr>
        <w:shd w:val="clear" w:color="auto" w:fill="FFFFFF"/>
        <w:rPr>
          <w:rStyle w:val="apple-converted-space"/>
        </w:rPr>
      </w:pPr>
      <w:r w:rsidRPr="00673854">
        <w:rPr>
          <w:shd w:val="clear" w:color="auto" w:fill="FFFFFF"/>
          <w:lang w:eastAsia="hu-HU"/>
        </w:rPr>
        <w:t xml:space="preserve">Stručná charakteristika: na podujatí sa zúčastnili študenti z Pedagogickej fakulty. Vo futsale a v basketbale </w:t>
      </w:r>
      <w:r>
        <w:rPr>
          <w:shd w:val="clear" w:color="auto" w:fill="FFFFFF"/>
          <w:lang w:eastAsia="hu-HU"/>
        </w:rPr>
        <w:t xml:space="preserve">bolo </w:t>
      </w:r>
      <w:r w:rsidRPr="00673854">
        <w:rPr>
          <w:shd w:val="clear" w:color="auto" w:fill="FFFFFF"/>
          <w:lang w:eastAsia="hu-HU"/>
        </w:rPr>
        <w:t>zapoj</w:t>
      </w:r>
      <w:r>
        <w:rPr>
          <w:shd w:val="clear" w:color="auto" w:fill="FFFFFF"/>
          <w:lang w:eastAsia="hu-HU"/>
        </w:rPr>
        <w:t>ených</w:t>
      </w:r>
      <w:r w:rsidRPr="00673854">
        <w:rPr>
          <w:shd w:val="clear" w:color="auto" w:fill="FFFFFF"/>
          <w:lang w:eastAsia="hu-HU"/>
        </w:rPr>
        <w:t xml:space="preserve"> cca 80 študentov.</w:t>
      </w:r>
    </w:p>
    <w:p w:rsidR="00A40F85" w:rsidRPr="00673854" w:rsidRDefault="00A40F85" w:rsidP="00C61F51">
      <w:pPr>
        <w:pStyle w:val="Normlnywebov"/>
        <w:shd w:val="clear" w:color="auto" w:fill="FFFFFF"/>
        <w:spacing w:before="0" w:beforeAutospacing="0" w:after="0" w:afterAutospacing="0"/>
      </w:pPr>
    </w:p>
    <w:p w:rsidR="00A40F85" w:rsidRPr="00673854" w:rsidRDefault="00A40F85" w:rsidP="00C61F51">
      <w:pPr>
        <w:shd w:val="clear" w:color="auto" w:fill="FFFFFF"/>
        <w:rPr>
          <w:lang w:eastAsia="sk-SK"/>
        </w:rPr>
      </w:pPr>
      <w:r w:rsidRPr="00673854">
        <w:rPr>
          <w:lang w:eastAsia="hu-HU"/>
        </w:rPr>
        <w:t>Názov podujatia: </w:t>
      </w:r>
      <w:r w:rsidRPr="00C8013C">
        <w:rPr>
          <w:rStyle w:val="apple-converted-space"/>
          <w:b/>
          <w:i/>
        </w:rPr>
        <w:t>Plavecká súťaž UJS</w:t>
      </w:r>
    </w:p>
    <w:p w:rsidR="00A40F85" w:rsidRPr="00673854" w:rsidRDefault="00A40F85" w:rsidP="00C61F51">
      <w:pPr>
        <w:shd w:val="clear" w:color="auto" w:fill="FFFFFF"/>
        <w:rPr>
          <w:lang w:eastAsia="hu-HU"/>
        </w:rPr>
      </w:pPr>
      <w:r w:rsidRPr="00673854">
        <w:rPr>
          <w:lang w:eastAsia="hu-HU"/>
        </w:rPr>
        <w:t>Typ podujatia:  </w:t>
      </w:r>
      <w:r>
        <w:rPr>
          <w:lang w:eastAsia="hu-HU"/>
        </w:rPr>
        <w:t>súťaž</w:t>
      </w:r>
      <w:r w:rsidRPr="00673854">
        <w:rPr>
          <w:lang w:eastAsia="hu-HU"/>
        </w:rPr>
        <w:t xml:space="preserve"> pre študentov a </w:t>
      </w:r>
      <w:r>
        <w:rPr>
          <w:lang w:eastAsia="hu-HU"/>
        </w:rPr>
        <w:t>zamestnancov</w:t>
      </w:r>
      <w:r w:rsidRPr="00673854">
        <w:rPr>
          <w:lang w:eastAsia="hu-HU"/>
        </w:rPr>
        <w:t xml:space="preserve"> UJS</w:t>
      </w:r>
      <w:r>
        <w:rPr>
          <w:lang w:eastAsia="hu-HU"/>
        </w:rPr>
        <w:t xml:space="preserve"> v plávaní</w:t>
      </w:r>
    </w:p>
    <w:p w:rsidR="00A40F85" w:rsidRPr="00673854" w:rsidRDefault="00A40F85" w:rsidP="00C61F51">
      <w:pPr>
        <w:shd w:val="clear" w:color="auto" w:fill="FFFFFF"/>
        <w:rPr>
          <w:lang w:eastAsia="hu-HU"/>
        </w:rPr>
      </w:pPr>
      <w:r w:rsidRPr="00673854">
        <w:rPr>
          <w:lang w:eastAsia="hu-HU"/>
        </w:rPr>
        <w:t>Termín konania: 16.11.2016</w:t>
      </w:r>
    </w:p>
    <w:p w:rsidR="00A40F85" w:rsidRPr="00673854" w:rsidRDefault="00A40F85" w:rsidP="00C61F51">
      <w:pPr>
        <w:shd w:val="clear" w:color="auto" w:fill="FFFFFF"/>
        <w:rPr>
          <w:lang w:eastAsia="sk-SK"/>
        </w:rPr>
      </w:pPr>
      <w:r w:rsidRPr="00673854">
        <w:rPr>
          <w:lang w:eastAsia="hu-HU"/>
        </w:rPr>
        <w:t>Organizátor: Univerzita J. Selyeho, Pedagogická fakulta, Katedra telesnej výchovy a športu</w:t>
      </w:r>
    </w:p>
    <w:p w:rsidR="00A40F85" w:rsidRDefault="00A40F85" w:rsidP="00C61F51">
      <w:pPr>
        <w:pStyle w:val="Odsekzoznamu"/>
        <w:ind w:left="0"/>
        <w:rPr>
          <w:shd w:val="clear" w:color="auto" w:fill="FFFFFF"/>
          <w:lang w:eastAsia="hu-HU"/>
        </w:rPr>
      </w:pPr>
      <w:r w:rsidRPr="00673854">
        <w:rPr>
          <w:shd w:val="clear" w:color="auto" w:fill="FFFFFF"/>
          <w:lang w:eastAsia="hu-HU"/>
        </w:rPr>
        <w:t xml:space="preserve">Stručná charakteristika: na podujatí sa zúčastnili študenti a </w:t>
      </w:r>
      <w:r>
        <w:rPr>
          <w:shd w:val="clear" w:color="auto" w:fill="FFFFFF"/>
          <w:lang w:eastAsia="hu-HU"/>
        </w:rPr>
        <w:t>zamestnanci</w:t>
      </w:r>
      <w:r w:rsidRPr="00673854">
        <w:rPr>
          <w:shd w:val="clear" w:color="auto" w:fill="FFFFFF"/>
          <w:lang w:eastAsia="hu-HU"/>
        </w:rPr>
        <w:t xml:space="preserve"> UJS.</w:t>
      </w:r>
    </w:p>
    <w:p w:rsidR="00A40F85" w:rsidRPr="00C8220E" w:rsidRDefault="00A40F85" w:rsidP="00C61F51">
      <w:pPr>
        <w:pStyle w:val="Odsekzoznamu"/>
        <w:ind w:left="0"/>
      </w:pPr>
    </w:p>
    <w:p w:rsidR="00A40F85" w:rsidRDefault="00A40F85" w:rsidP="001306A3">
      <w:pPr>
        <w:pStyle w:val="Odsekzoznamu"/>
        <w:numPr>
          <w:ilvl w:val="0"/>
          <w:numId w:val="3"/>
        </w:numPr>
      </w:pPr>
      <w:r w:rsidRPr="00DD6C87">
        <w:rPr>
          <w:b/>
        </w:rPr>
        <w:t>Spevácky zbor UJS</w:t>
      </w:r>
      <w:r w:rsidRPr="00817221">
        <w:t xml:space="preserve"> </w:t>
      </w:r>
    </w:p>
    <w:p w:rsidR="009E18CB" w:rsidRDefault="00A40F85" w:rsidP="0060753B">
      <w:pPr>
        <w:pStyle w:val="Odsekzoznamu"/>
        <w:ind w:left="360"/>
      </w:pPr>
      <w:r>
        <w:t xml:space="preserve">Spevácky zbor Univerzity J. Selyeho vznikol v akademickom roku 2014/2015. </w:t>
      </w:r>
      <w:r w:rsidR="009E18CB">
        <w:t>Podujatia, na ktorých sa Spevácky zbor UJS zúčastnil, uvádzame v nasledujúcej tabuľke.</w:t>
      </w:r>
    </w:p>
    <w:p w:rsidR="009E18CB" w:rsidRDefault="009E18CB" w:rsidP="0060753B">
      <w:pPr>
        <w:pStyle w:val="Odsekzoznamu"/>
        <w:ind w:left="360"/>
      </w:pPr>
    </w:p>
    <w:p w:rsidR="009E18CB" w:rsidRDefault="009E18CB" w:rsidP="0060753B">
      <w:pPr>
        <w:pStyle w:val="Odsekzoznamu"/>
        <w:ind w:left="360"/>
      </w:pPr>
    </w:p>
    <w:p w:rsidR="009E18CB" w:rsidRDefault="009E18CB" w:rsidP="0060753B">
      <w:pPr>
        <w:pStyle w:val="Odsekzoznamu"/>
        <w:ind w:left="360"/>
      </w:pPr>
    </w:p>
    <w:p w:rsidR="009E18CB" w:rsidRDefault="009E18CB" w:rsidP="0060753B">
      <w:pPr>
        <w:pStyle w:val="Odsekzoznamu"/>
        <w:ind w:left="360"/>
      </w:pPr>
    </w:p>
    <w:p w:rsidR="009E18CB" w:rsidRDefault="009E18CB" w:rsidP="0060753B">
      <w:pPr>
        <w:pStyle w:val="Odsekzoznamu"/>
        <w:ind w:left="360"/>
      </w:pPr>
    </w:p>
    <w:p w:rsidR="009E18CB" w:rsidRDefault="009E18CB" w:rsidP="0060753B">
      <w:pPr>
        <w:pStyle w:val="Odsekzoznamu"/>
        <w:ind w:left="360"/>
      </w:pPr>
    </w:p>
    <w:p w:rsidR="00A40F85" w:rsidRDefault="009E18CB" w:rsidP="0060753B">
      <w:pPr>
        <w:pStyle w:val="Odsekzoznamu"/>
        <w:ind w:left="360"/>
      </w:pPr>
      <w:r>
        <w:t xml:space="preserve"> </w:t>
      </w:r>
    </w:p>
    <w:p w:rsidR="00A40F85" w:rsidRDefault="00A40F85" w:rsidP="0060753B">
      <w:pPr>
        <w:pStyle w:val="Odsekzoznamu"/>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702"/>
      </w:tblGrid>
      <w:tr w:rsidR="00A40F85" w:rsidRPr="001C2ABA" w:rsidTr="00C61F51">
        <w:tc>
          <w:tcPr>
            <w:tcW w:w="4698" w:type="dxa"/>
          </w:tcPr>
          <w:p w:rsidR="00A40F85" w:rsidRPr="00A95D0A" w:rsidRDefault="00A40F85" w:rsidP="0061799A">
            <w:pPr>
              <w:rPr>
                <w:i/>
              </w:rPr>
            </w:pPr>
            <w:r w:rsidRPr="00A95D0A">
              <w:rPr>
                <w:i/>
              </w:rPr>
              <w:t>Názov podujatia</w:t>
            </w:r>
          </w:p>
        </w:tc>
        <w:tc>
          <w:tcPr>
            <w:tcW w:w="4702" w:type="dxa"/>
          </w:tcPr>
          <w:p w:rsidR="00A40F85" w:rsidRPr="00A95D0A" w:rsidRDefault="00A40F85" w:rsidP="0061799A">
            <w:r w:rsidRPr="00A95D0A">
              <w:t xml:space="preserve">“Kortárs Hangon” – </w:t>
            </w:r>
          </w:p>
        </w:tc>
      </w:tr>
      <w:tr w:rsidR="00A40F85" w:rsidRPr="001C2ABA" w:rsidTr="00C61F51">
        <w:tc>
          <w:tcPr>
            <w:tcW w:w="4698" w:type="dxa"/>
          </w:tcPr>
          <w:p w:rsidR="00A40F85" w:rsidRPr="00A95D0A" w:rsidRDefault="00A40F85" w:rsidP="0061799A">
            <w:pPr>
              <w:rPr>
                <w:i/>
              </w:rPr>
            </w:pPr>
            <w:r w:rsidRPr="00A95D0A">
              <w:rPr>
                <w:i/>
              </w:rPr>
              <w:t>Typ podujatia</w:t>
            </w:r>
          </w:p>
        </w:tc>
        <w:tc>
          <w:tcPr>
            <w:tcW w:w="4702" w:type="dxa"/>
          </w:tcPr>
          <w:p w:rsidR="00A40F85" w:rsidRPr="00A95D0A" w:rsidRDefault="00A40F85" w:rsidP="002F5474">
            <w:r w:rsidRPr="00A95D0A">
              <w:t>slávnostné odovzdáv</w:t>
            </w:r>
            <w:r>
              <w:t>a</w:t>
            </w:r>
            <w:r w:rsidRPr="00A95D0A">
              <w:t>nie cien literárnej súťaže</w:t>
            </w:r>
          </w:p>
        </w:tc>
      </w:tr>
      <w:tr w:rsidR="00A40F85" w:rsidRPr="001C2ABA" w:rsidTr="00C61F51">
        <w:tc>
          <w:tcPr>
            <w:tcW w:w="4698" w:type="dxa"/>
          </w:tcPr>
          <w:p w:rsidR="00A40F85" w:rsidRPr="00A95D0A" w:rsidRDefault="00A40F85" w:rsidP="0061799A">
            <w:pPr>
              <w:rPr>
                <w:i/>
              </w:rPr>
            </w:pPr>
            <w:r w:rsidRPr="00A95D0A">
              <w:rPr>
                <w:i/>
              </w:rPr>
              <w:t>Termín konania</w:t>
            </w:r>
          </w:p>
        </w:tc>
        <w:tc>
          <w:tcPr>
            <w:tcW w:w="4702" w:type="dxa"/>
          </w:tcPr>
          <w:p w:rsidR="00A40F85" w:rsidRPr="00A95D0A" w:rsidRDefault="00A40F85" w:rsidP="0061799A">
            <w:r w:rsidRPr="00A95D0A">
              <w:rPr>
                <w:b/>
              </w:rPr>
              <w:t>2016. apr. 6</w:t>
            </w:r>
            <w:r w:rsidRPr="00A95D0A">
              <w:t xml:space="preserve"> – Komárno, Dôstojnícky pavilón</w:t>
            </w:r>
          </w:p>
        </w:tc>
      </w:tr>
      <w:tr w:rsidR="00A40F85" w:rsidRPr="001C2ABA" w:rsidTr="00C61F51">
        <w:tc>
          <w:tcPr>
            <w:tcW w:w="4698" w:type="dxa"/>
          </w:tcPr>
          <w:p w:rsidR="00A40F85" w:rsidRPr="00A95D0A" w:rsidRDefault="00A40F85" w:rsidP="0061799A">
            <w:pPr>
              <w:rPr>
                <w:i/>
              </w:rPr>
            </w:pPr>
            <w:r w:rsidRPr="00A95D0A">
              <w:rPr>
                <w:i/>
              </w:rPr>
              <w:t>Organizátor</w:t>
            </w:r>
          </w:p>
        </w:tc>
        <w:tc>
          <w:tcPr>
            <w:tcW w:w="4702" w:type="dxa"/>
          </w:tcPr>
          <w:p w:rsidR="00A40F85" w:rsidRPr="00A95D0A" w:rsidRDefault="00A40F85" w:rsidP="0061799A">
            <w:r w:rsidRPr="00A95D0A">
              <w:t xml:space="preserve">UJS, </w:t>
            </w:r>
            <w:r>
              <w:t>Univerzita</w:t>
            </w:r>
            <w:r w:rsidRPr="00A95D0A">
              <w:t xml:space="preserve"> Károly Eszterházy, Univerzita-Miskolc</w:t>
            </w:r>
          </w:p>
        </w:tc>
      </w:tr>
      <w:tr w:rsidR="00A40F85" w:rsidRPr="001C2ABA" w:rsidTr="00C61F51">
        <w:tc>
          <w:tcPr>
            <w:tcW w:w="9400" w:type="dxa"/>
            <w:gridSpan w:val="2"/>
          </w:tcPr>
          <w:p w:rsidR="00A40F85" w:rsidRPr="00A95D0A" w:rsidRDefault="00A40F85" w:rsidP="002F5474">
            <w:r w:rsidRPr="00A95D0A">
              <w:t>4. apríla 2016 sa uskutočnilo slávnostné odovzdávanie cien medzinárodného literárneho súbehu Kortárs Hangon. Organizátormi boli </w:t>
            </w:r>
            <w:r>
              <w:t>Univerzita</w:t>
            </w:r>
            <w:r w:rsidRPr="00A95D0A">
              <w:t xml:space="preserve"> Károly Eszterházy,  Miskolci Egyetem a Univerzita J. Selyeho. </w:t>
            </w:r>
            <w:r>
              <w:t>Zú</w:t>
            </w:r>
            <w:r w:rsidRPr="00A95D0A">
              <w:t>častnilo sa 75 študentov z troch krajín. Diela hodnotila šesťčlenná komisia, najlepšie práce boli publikované v zborníku Kortárs Hangon.</w:t>
            </w:r>
          </w:p>
        </w:tc>
      </w:tr>
    </w:tbl>
    <w:p w:rsidR="00A40F85" w:rsidRPr="001C2ABA" w:rsidRDefault="00A40F85" w:rsidP="0060753B">
      <w:pPr>
        <w:shd w:val="clear" w:color="auto" w:fill="FFFFFF"/>
      </w:pPr>
    </w:p>
    <w:p w:rsidR="00A40F85" w:rsidRPr="001C2ABA" w:rsidRDefault="00A40F85" w:rsidP="0060753B">
      <w:pPr>
        <w:shd w:val="clear" w:color="auto" w:fill="FFFFFF"/>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7"/>
        <w:gridCol w:w="4703"/>
      </w:tblGrid>
      <w:tr w:rsidR="00A40F85" w:rsidRPr="001C2ABA" w:rsidTr="0061799A">
        <w:tc>
          <w:tcPr>
            <w:tcW w:w="4788" w:type="dxa"/>
          </w:tcPr>
          <w:p w:rsidR="00A40F85" w:rsidRPr="00A95D0A" w:rsidRDefault="00A40F85" w:rsidP="0061799A">
            <w:pPr>
              <w:rPr>
                <w:i/>
              </w:rPr>
            </w:pPr>
            <w:r w:rsidRPr="00A95D0A">
              <w:rPr>
                <w:i/>
              </w:rPr>
              <w:t>Názov podujatia</w:t>
            </w:r>
          </w:p>
        </w:tc>
        <w:tc>
          <w:tcPr>
            <w:tcW w:w="4788" w:type="dxa"/>
          </w:tcPr>
          <w:p w:rsidR="00A40F85" w:rsidRPr="00A95D0A" w:rsidRDefault="00A40F85" w:rsidP="0061799A">
            <w:r w:rsidRPr="00A95D0A">
              <w:t xml:space="preserve">XV. Vox Humana </w:t>
            </w:r>
          </w:p>
        </w:tc>
      </w:tr>
      <w:tr w:rsidR="00A40F85" w:rsidRPr="001C2ABA" w:rsidTr="0061799A">
        <w:tc>
          <w:tcPr>
            <w:tcW w:w="4788" w:type="dxa"/>
          </w:tcPr>
          <w:p w:rsidR="00A40F85" w:rsidRPr="00A95D0A" w:rsidRDefault="00A40F85" w:rsidP="0061799A">
            <w:pPr>
              <w:rPr>
                <w:i/>
              </w:rPr>
            </w:pPr>
            <w:r w:rsidRPr="00A95D0A">
              <w:rPr>
                <w:i/>
              </w:rPr>
              <w:t>Typ podujatia</w:t>
            </w:r>
          </w:p>
        </w:tc>
        <w:tc>
          <w:tcPr>
            <w:tcW w:w="4788" w:type="dxa"/>
          </w:tcPr>
          <w:p w:rsidR="00A40F85" w:rsidRPr="00A95D0A" w:rsidRDefault="00A40F85" w:rsidP="0061799A">
            <w:r w:rsidRPr="00A95D0A">
              <w:t>Medzinárodný zborový festival</w:t>
            </w:r>
          </w:p>
        </w:tc>
      </w:tr>
      <w:tr w:rsidR="00A40F85" w:rsidRPr="001C2ABA" w:rsidTr="0061799A">
        <w:tc>
          <w:tcPr>
            <w:tcW w:w="4788" w:type="dxa"/>
          </w:tcPr>
          <w:p w:rsidR="00A40F85" w:rsidRPr="00A95D0A" w:rsidRDefault="00A40F85" w:rsidP="0061799A">
            <w:pPr>
              <w:rPr>
                <w:i/>
              </w:rPr>
            </w:pPr>
            <w:r w:rsidRPr="00A95D0A">
              <w:rPr>
                <w:i/>
              </w:rPr>
              <w:t>Termín konania</w:t>
            </w:r>
          </w:p>
        </w:tc>
        <w:tc>
          <w:tcPr>
            <w:tcW w:w="4788" w:type="dxa"/>
          </w:tcPr>
          <w:p w:rsidR="00A40F85" w:rsidRPr="00A95D0A" w:rsidRDefault="00A40F85" w:rsidP="0061799A">
            <w:r w:rsidRPr="00A95D0A">
              <w:rPr>
                <w:b/>
              </w:rPr>
              <w:t>2016. apr. 16</w:t>
            </w:r>
            <w:r w:rsidRPr="00A95D0A">
              <w:t xml:space="preserve"> – Komárno, Dôstojnícky pavilón</w:t>
            </w:r>
          </w:p>
        </w:tc>
      </w:tr>
      <w:tr w:rsidR="00A40F85" w:rsidRPr="001C2ABA" w:rsidTr="0061799A">
        <w:tc>
          <w:tcPr>
            <w:tcW w:w="4788" w:type="dxa"/>
          </w:tcPr>
          <w:p w:rsidR="00A40F85" w:rsidRPr="00A95D0A" w:rsidRDefault="00A40F85" w:rsidP="0061799A">
            <w:pPr>
              <w:rPr>
                <w:i/>
              </w:rPr>
            </w:pPr>
            <w:r w:rsidRPr="00A95D0A">
              <w:rPr>
                <w:i/>
              </w:rPr>
              <w:t>Organizátor</w:t>
            </w:r>
          </w:p>
        </w:tc>
        <w:tc>
          <w:tcPr>
            <w:tcW w:w="4788" w:type="dxa"/>
          </w:tcPr>
          <w:p w:rsidR="00A40F85" w:rsidRPr="00A95D0A" w:rsidRDefault="00A40F85" w:rsidP="0061799A">
            <w:r w:rsidRPr="00A95D0A">
              <w:t>MsKS, Gaudium obč. združ.</w:t>
            </w:r>
          </w:p>
        </w:tc>
      </w:tr>
      <w:tr w:rsidR="00A40F85" w:rsidRPr="001C2ABA" w:rsidTr="0061799A">
        <w:tc>
          <w:tcPr>
            <w:tcW w:w="9576" w:type="dxa"/>
            <w:gridSpan w:val="2"/>
          </w:tcPr>
          <w:p w:rsidR="00A40F85" w:rsidRPr="00A95D0A" w:rsidRDefault="00A40F85" w:rsidP="002F5474">
            <w:pPr>
              <w:pStyle w:val="Normlnywebov"/>
              <w:spacing w:before="0" w:beforeAutospacing="0" w:after="0" w:afterAutospacing="0"/>
              <w:jc w:val="both"/>
            </w:pPr>
            <w:r w:rsidRPr="00A95D0A">
              <w:rPr>
                <w:sz w:val="22"/>
                <w:szCs w:val="22"/>
              </w:rPr>
              <w:t xml:space="preserve">16. apríla 2016 sa v Dôstojníckom pavilóne konal festival </w:t>
            </w:r>
            <w:r>
              <w:rPr>
                <w:sz w:val="22"/>
                <w:szCs w:val="22"/>
              </w:rPr>
              <w:t>sú</w:t>
            </w:r>
            <w:r w:rsidRPr="00A95D0A">
              <w:rPr>
                <w:sz w:val="22"/>
                <w:szCs w:val="22"/>
              </w:rPr>
              <w:t>borov s názvom Vox Humana, ktorý bol organizovaný už pätnástykrát. Organizátorom festivalu bolo Občianske združenie Gaudium a býval</w:t>
            </w:r>
            <w:r>
              <w:rPr>
                <w:sz w:val="22"/>
                <w:szCs w:val="22"/>
              </w:rPr>
              <w:t>ý</w:t>
            </w:r>
            <w:r w:rsidRPr="00A95D0A">
              <w:rPr>
                <w:sz w:val="22"/>
                <w:szCs w:val="22"/>
              </w:rPr>
              <w:t xml:space="preserve"> pedagóg a dirigent Lajos Stirber. Na festivale vystúpili spevácke zbory z Komárna ako zmiešaný zbor Gaudium, ženský zbor Kantantína, a Vox Femina a hosťujúce zbory zo Székesfehérváru a z Galanty. Na festival dostal pozvanie aj ŽSZ UJS. Mladícky vzlet, vznešený spev a zaujímavý výber programu obecenstvo honorovalo dlhým potleskom. </w:t>
            </w:r>
          </w:p>
          <w:p w:rsidR="00A40F85" w:rsidRPr="00A95D0A" w:rsidRDefault="00A40F85" w:rsidP="002F5474">
            <w:pPr>
              <w:pStyle w:val="Normlnywebov"/>
              <w:spacing w:before="0" w:beforeAutospacing="0" w:after="0" w:afterAutospacing="0"/>
              <w:jc w:val="both"/>
            </w:pPr>
            <w:r w:rsidRPr="00A95D0A">
              <w:rPr>
                <w:sz w:val="22"/>
                <w:szCs w:val="22"/>
              </w:rPr>
              <w:t>Zbor dirigovala zakladajúca dirigentka zboru Yvette Orsovics a na klavíri doprevádzala učiteľka komárňanskej ZUŠ Marta Bakosová.</w:t>
            </w:r>
          </w:p>
        </w:tc>
      </w:tr>
    </w:tbl>
    <w:p w:rsidR="00A40F85" w:rsidRPr="001C2ABA" w:rsidRDefault="00A40F85" w:rsidP="0060753B">
      <w:pPr>
        <w:shd w:val="clear" w:color="auto" w:fill="FFFFFF"/>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9"/>
        <w:gridCol w:w="4701"/>
      </w:tblGrid>
      <w:tr w:rsidR="00A40F85" w:rsidRPr="001C2ABA" w:rsidTr="002F5474">
        <w:tc>
          <w:tcPr>
            <w:tcW w:w="4699" w:type="dxa"/>
          </w:tcPr>
          <w:p w:rsidR="00A40F85" w:rsidRPr="00A95D0A" w:rsidRDefault="00A40F85" w:rsidP="0061799A">
            <w:pPr>
              <w:rPr>
                <w:i/>
              </w:rPr>
            </w:pPr>
            <w:r w:rsidRPr="00A95D0A">
              <w:rPr>
                <w:i/>
              </w:rPr>
              <w:t>Názov podujatia</w:t>
            </w:r>
          </w:p>
        </w:tc>
        <w:tc>
          <w:tcPr>
            <w:tcW w:w="4701" w:type="dxa"/>
          </w:tcPr>
          <w:p w:rsidR="00A40F85" w:rsidRPr="00A95D0A" w:rsidRDefault="00A40F85" w:rsidP="0061799A">
            <w:r w:rsidRPr="00A95D0A">
              <w:t>Slávnostné otvorenie nového šk</w:t>
            </w:r>
            <w:r>
              <w:t>olského</w:t>
            </w:r>
            <w:r w:rsidRPr="00A95D0A">
              <w:t xml:space="preserve"> roka </w:t>
            </w:r>
          </w:p>
        </w:tc>
      </w:tr>
      <w:tr w:rsidR="00A40F85" w:rsidRPr="001C2ABA" w:rsidTr="002F5474">
        <w:tc>
          <w:tcPr>
            <w:tcW w:w="4699" w:type="dxa"/>
          </w:tcPr>
          <w:p w:rsidR="00A40F85" w:rsidRPr="00A95D0A" w:rsidRDefault="00A40F85" w:rsidP="0061799A">
            <w:pPr>
              <w:rPr>
                <w:i/>
              </w:rPr>
            </w:pPr>
            <w:r w:rsidRPr="00A95D0A">
              <w:rPr>
                <w:i/>
              </w:rPr>
              <w:t>Typ podujatia</w:t>
            </w:r>
          </w:p>
        </w:tc>
        <w:tc>
          <w:tcPr>
            <w:tcW w:w="4701" w:type="dxa"/>
          </w:tcPr>
          <w:p w:rsidR="00A40F85" w:rsidRPr="00A95D0A" w:rsidRDefault="00A40F85" w:rsidP="0061799A">
            <w:r w:rsidRPr="00A95D0A">
              <w:t>Kultúrny program</w:t>
            </w:r>
          </w:p>
        </w:tc>
      </w:tr>
      <w:tr w:rsidR="00A40F85" w:rsidRPr="001C2ABA" w:rsidTr="002F5474">
        <w:tc>
          <w:tcPr>
            <w:tcW w:w="4699" w:type="dxa"/>
          </w:tcPr>
          <w:p w:rsidR="00A40F85" w:rsidRPr="00A95D0A" w:rsidRDefault="00A40F85" w:rsidP="0061799A">
            <w:pPr>
              <w:rPr>
                <w:i/>
              </w:rPr>
            </w:pPr>
            <w:r w:rsidRPr="00A95D0A">
              <w:rPr>
                <w:i/>
              </w:rPr>
              <w:t>Termín konania</w:t>
            </w:r>
          </w:p>
        </w:tc>
        <w:tc>
          <w:tcPr>
            <w:tcW w:w="4701" w:type="dxa"/>
          </w:tcPr>
          <w:p w:rsidR="00A40F85" w:rsidRPr="00A95D0A" w:rsidRDefault="00A40F85" w:rsidP="0061799A">
            <w:r w:rsidRPr="00A95D0A">
              <w:rPr>
                <w:b/>
              </w:rPr>
              <w:t>2016. sept. 16</w:t>
            </w:r>
            <w:r w:rsidRPr="00A95D0A">
              <w:t xml:space="preserve"> – Komárno, Konferenčné centrum</w:t>
            </w:r>
          </w:p>
        </w:tc>
      </w:tr>
      <w:tr w:rsidR="00A40F85" w:rsidRPr="001C2ABA" w:rsidTr="002F5474">
        <w:tc>
          <w:tcPr>
            <w:tcW w:w="4699" w:type="dxa"/>
          </w:tcPr>
          <w:p w:rsidR="00A40F85" w:rsidRPr="00A95D0A" w:rsidRDefault="00A40F85" w:rsidP="0061799A">
            <w:pPr>
              <w:rPr>
                <w:i/>
              </w:rPr>
            </w:pPr>
            <w:r w:rsidRPr="00A95D0A">
              <w:rPr>
                <w:i/>
              </w:rPr>
              <w:t>Organizátor</w:t>
            </w:r>
          </w:p>
        </w:tc>
        <w:tc>
          <w:tcPr>
            <w:tcW w:w="4701" w:type="dxa"/>
          </w:tcPr>
          <w:p w:rsidR="00A40F85" w:rsidRPr="00A95D0A" w:rsidRDefault="00A40F85" w:rsidP="0061799A">
            <w:r w:rsidRPr="00A95D0A">
              <w:t>UJS</w:t>
            </w:r>
          </w:p>
        </w:tc>
      </w:tr>
      <w:tr w:rsidR="00A40F85" w:rsidRPr="001C2ABA" w:rsidTr="002F5474">
        <w:tc>
          <w:tcPr>
            <w:tcW w:w="9400" w:type="dxa"/>
            <w:gridSpan w:val="2"/>
          </w:tcPr>
          <w:p w:rsidR="00A40F85" w:rsidRPr="00A95D0A" w:rsidRDefault="00A40F85" w:rsidP="0061799A">
            <w:pPr>
              <w:pStyle w:val="Normlnywebov"/>
              <w:jc w:val="both"/>
            </w:pPr>
            <w:r w:rsidRPr="00A95D0A">
              <w:rPr>
                <w:sz w:val="22"/>
                <w:szCs w:val="22"/>
              </w:rPr>
              <w:t>16. septembra 2016 sa uskutočnilo slávnostné otvorenie školského roka 2016/2017. Na podujatí sa zúčastnil spevácky zbor univerzity. Zbor obohatil svojim krátkym kultúrnym programom</w:t>
            </w:r>
            <w:r>
              <w:rPr>
                <w:sz w:val="22"/>
                <w:szCs w:val="22"/>
              </w:rPr>
              <w:t xml:space="preserve"> ceremoniál otvorenia akademického roka</w:t>
            </w:r>
            <w:r w:rsidRPr="00A95D0A">
              <w:rPr>
                <w:sz w:val="22"/>
                <w:szCs w:val="22"/>
              </w:rPr>
              <w:t>. Zbor dirigovala zakladajúca dirigentka zboru Yvette Orsovics a na klavíri doprevádzala učiteľka komárňanskej ZUŠ Eva Fekete.</w:t>
            </w:r>
          </w:p>
        </w:tc>
      </w:tr>
    </w:tbl>
    <w:p w:rsidR="00A40F85" w:rsidRPr="001C2ABA" w:rsidRDefault="00A40F85" w:rsidP="0060753B">
      <w:pPr>
        <w:shd w:val="clear" w:color="auto" w:fill="FFFFFF"/>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702"/>
      </w:tblGrid>
      <w:tr w:rsidR="00A40F85" w:rsidRPr="001C2ABA" w:rsidTr="002F5474">
        <w:tc>
          <w:tcPr>
            <w:tcW w:w="4698" w:type="dxa"/>
          </w:tcPr>
          <w:p w:rsidR="00A40F85" w:rsidRPr="00A95D0A" w:rsidRDefault="00A40F85" w:rsidP="0061799A">
            <w:pPr>
              <w:rPr>
                <w:i/>
              </w:rPr>
            </w:pPr>
            <w:r w:rsidRPr="00A95D0A">
              <w:rPr>
                <w:i/>
              </w:rPr>
              <w:t>Názov podujatia</w:t>
            </w:r>
          </w:p>
        </w:tc>
        <w:tc>
          <w:tcPr>
            <w:tcW w:w="4702" w:type="dxa"/>
          </w:tcPr>
          <w:p w:rsidR="00A40F85" w:rsidRPr="00A95D0A" w:rsidRDefault="00A40F85" w:rsidP="0061799A">
            <w:r w:rsidRPr="00A95D0A">
              <w:t>Nepravidelná, interaktívna hodina HV s mužským speváckym zborom “Honvéd “</w:t>
            </w:r>
          </w:p>
        </w:tc>
      </w:tr>
      <w:tr w:rsidR="00A40F85" w:rsidRPr="001C2ABA" w:rsidTr="002F5474">
        <w:tc>
          <w:tcPr>
            <w:tcW w:w="4698" w:type="dxa"/>
          </w:tcPr>
          <w:p w:rsidR="00A40F85" w:rsidRPr="00A95D0A" w:rsidRDefault="00A40F85" w:rsidP="0061799A">
            <w:pPr>
              <w:rPr>
                <w:i/>
              </w:rPr>
            </w:pPr>
            <w:r w:rsidRPr="00A95D0A">
              <w:rPr>
                <w:i/>
              </w:rPr>
              <w:t>Typ podujatia</w:t>
            </w:r>
          </w:p>
        </w:tc>
        <w:tc>
          <w:tcPr>
            <w:tcW w:w="4702" w:type="dxa"/>
          </w:tcPr>
          <w:p w:rsidR="00A40F85" w:rsidRPr="00A95D0A" w:rsidRDefault="00A40F85" w:rsidP="0061799A">
            <w:r w:rsidRPr="00A95D0A">
              <w:t>Koncert, interaktívna hodina</w:t>
            </w:r>
          </w:p>
        </w:tc>
      </w:tr>
      <w:tr w:rsidR="00A40F85" w:rsidRPr="001C2ABA" w:rsidTr="002F5474">
        <w:tc>
          <w:tcPr>
            <w:tcW w:w="4698" w:type="dxa"/>
          </w:tcPr>
          <w:p w:rsidR="00A40F85" w:rsidRPr="00A95D0A" w:rsidRDefault="00A40F85" w:rsidP="0061799A">
            <w:pPr>
              <w:rPr>
                <w:i/>
              </w:rPr>
            </w:pPr>
            <w:r w:rsidRPr="00A95D0A">
              <w:rPr>
                <w:i/>
              </w:rPr>
              <w:t>Termín konania</w:t>
            </w:r>
          </w:p>
        </w:tc>
        <w:tc>
          <w:tcPr>
            <w:tcW w:w="4702" w:type="dxa"/>
          </w:tcPr>
          <w:p w:rsidR="00A40F85" w:rsidRPr="00A95D0A" w:rsidRDefault="00A40F85" w:rsidP="0061799A">
            <w:r w:rsidRPr="00A95D0A">
              <w:rPr>
                <w:b/>
              </w:rPr>
              <w:t>2016. okt. 26</w:t>
            </w:r>
            <w:r w:rsidRPr="00A95D0A">
              <w:t xml:space="preserve"> – Komárno, Konferenčné centrum</w:t>
            </w:r>
          </w:p>
        </w:tc>
      </w:tr>
      <w:tr w:rsidR="00A40F85" w:rsidRPr="001C2ABA" w:rsidTr="002F5474">
        <w:tc>
          <w:tcPr>
            <w:tcW w:w="4698" w:type="dxa"/>
          </w:tcPr>
          <w:p w:rsidR="00A40F85" w:rsidRPr="00A95D0A" w:rsidRDefault="00A40F85" w:rsidP="0061799A">
            <w:pPr>
              <w:rPr>
                <w:i/>
              </w:rPr>
            </w:pPr>
            <w:r w:rsidRPr="00A95D0A">
              <w:rPr>
                <w:i/>
              </w:rPr>
              <w:t>Organizátor</w:t>
            </w:r>
          </w:p>
        </w:tc>
        <w:tc>
          <w:tcPr>
            <w:tcW w:w="4702" w:type="dxa"/>
          </w:tcPr>
          <w:p w:rsidR="00A40F85" w:rsidRPr="00A95D0A" w:rsidRDefault="00A40F85" w:rsidP="0061799A">
            <w:r w:rsidRPr="00A95D0A">
              <w:t>Katedra PEP</w:t>
            </w:r>
          </w:p>
        </w:tc>
      </w:tr>
      <w:tr w:rsidR="00A40F85" w:rsidRPr="001C2ABA" w:rsidTr="002F5474">
        <w:tc>
          <w:tcPr>
            <w:tcW w:w="9400" w:type="dxa"/>
            <w:gridSpan w:val="2"/>
          </w:tcPr>
          <w:p w:rsidR="00A40F85" w:rsidRPr="00A95D0A" w:rsidRDefault="00A40F85" w:rsidP="0061799A">
            <w:pPr>
              <w:pStyle w:val="Normlnywebov"/>
              <w:jc w:val="both"/>
            </w:pPr>
            <w:r w:rsidRPr="00A95D0A">
              <w:rPr>
                <w:sz w:val="22"/>
                <w:szCs w:val="22"/>
              </w:rPr>
              <w:t>26. októbra v prednáškovej sále Konferenčného centra UJS sa konala interaktívna hodina hudobnej výchovy. Hosťujúcim zborom bol Mužský spevácky zbor Honvéd z Budapešti. Názvom ich predstaven</w:t>
            </w:r>
            <w:r>
              <w:rPr>
                <w:sz w:val="22"/>
                <w:szCs w:val="22"/>
              </w:rPr>
              <w:t>ia</w:t>
            </w:r>
            <w:r w:rsidRPr="00A95D0A">
              <w:rPr>
                <w:sz w:val="22"/>
                <w:szCs w:val="22"/>
              </w:rPr>
              <w:t xml:space="preserve"> bol</w:t>
            </w:r>
            <w:r>
              <w:rPr>
                <w:sz w:val="22"/>
                <w:szCs w:val="22"/>
              </w:rPr>
              <w:t>o</w:t>
            </w:r>
            <w:r w:rsidRPr="00A95D0A">
              <w:rPr>
                <w:sz w:val="22"/>
                <w:szCs w:val="22"/>
              </w:rPr>
              <w:t>: Hudba príde k domu. Počas podujat</w:t>
            </w:r>
            <w:r>
              <w:rPr>
                <w:sz w:val="22"/>
                <w:szCs w:val="22"/>
              </w:rPr>
              <w:t>ia</w:t>
            </w:r>
            <w:r w:rsidRPr="00A95D0A">
              <w:rPr>
                <w:sz w:val="22"/>
                <w:szCs w:val="22"/>
              </w:rPr>
              <w:t xml:space="preserve"> zbor predviedol mnoho krásnych maďarských ľudových piesní a úprav, a zbormajster oboznámil obecenstvo</w:t>
            </w:r>
            <w:r>
              <w:rPr>
                <w:sz w:val="22"/>
                <w:szCs w:val="22"/>
              </w:rPr>
              <w:t xml:space="preserve"> s</w:t>
            </w:r>
            <w:r w:rsidRPr="00A95D0A">
              <w:rPr>
                <w:sz w:val="22"/>
                <w:szCs w:val="22"/>
              </w:rPr>
              <w:t xml:space="preserve"> dedičstvo</w:t>
            </w:r>
            <w:r>
              <w:rPr>
                <w:sz w:val="22"/>
                <w:szCs w:val="22"/>
              </w:rPr>
              <w:t>m</w:t>
            </w:r>
            <w:r w:rsidRPr="00A95D0A">
              <w:rPr>
                <w:sz w:val="22"/>
                <w:szCs w:val="22"/>
              </w:rPr>
              <w:t xml:space="preserve"> našich slávnych hudobných skladateľov a zberateľov ľudových piesní: Kodálya a Bartóka. Spevácky zbor UJS na začiatku interaktívnej hodiny privítal našich hostí so zborovou skladbou.</w:t>
            </w:r>
          </w:p>
        </w:tc>
      </w:tr>
    </w:tbl>
    <w:p w:rsidR="00A40F85" w:rsidRDefault="00A40F85" w:rsidP="0060753B">
      <w:pPr>
        <w:shd w:val="clear" w:color="auto" w:fill="FFFFFF"/>
      </w:pPr>
    </w:p>
    <w:p w:rsidR="009E18CB" w:rsidRDefault="009E18CB" w:rsidP="0060753B">
      <w:pPr>
        <w:shd w:val="clear" w:color="auto" w:fill="FFFFFF"/>
      </w:pPr>
    </w:p>
    <w:p w:rsidR="009E18CB" w:rsidRDefault="009E18CB" w:rsidP="0060753B">
      <w:pPr>
        <w:shd w:val="clear" w:color="auto" w:fill="FFFFFF"/>
      </w:pPr>
    </w:p>
    <w:p w:rsidR="009E18CB" w:rsidRPr="001C2ABA" w:rsidRDefault="009E18CB" w:rsidP="0060753B">
      <w:pPr>
        <w:shd w:val="clear" w:color="auto" w:fill="FFFFFF"/>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702"/>
      </w:tblGrid>
      <w:tr w:rsidR="00A40F85" w:rsidRPr="001C2ABA" w:rsidTr="002F5474">
        <w:tc>
          <w:tcPr>
            <w:tcW w:w="4698" w:type="dxa"/>
          </w:tcPr>
          <w:p w:rsidR="00A40F85" w:rsidRPr="00A95D0A" w:rsidRDefault="00A40F85" w:rsidP="0061799A">
            <w:pPr>
              <w:rPr>
                <w:i/>
              </w:rPr>
            </w:pPr>
            <w:r w:rsidRPr="00A95D0A">
              <w:rPr>
                <w:i/>
              </w:rPr>
              <w:t>Názov podujatia</w:t>
            </w:r>
          </w:p>
        </w:tc>
        <w:tc>
          <w:tcPr>
            <w:tcW w:w="4702" w:type="dxa"/>
          </w:tcPr>
          <w:p w:rsidR="00A40F85" w:rsidRPr="00A95D0A" w:rsidRDefault="00A40F85" w:rsidP="0061799A">
            <w:r w:rsidRPr="00A95D0A">
              <w:t xml:space="preserve">Adventný koncert </w:t>
            </w:r>
          </w:p>
        </w:tc>
      </w:tr>
      <w:tr w:rsidR="00A40F85" w:rsidRPr="001C2ABA" w:rsidTr="002F5474">
        <w:tc>
          <w:tcPr>
            <w:tcW w:w="4698" w:type="dxa"/>
          </w:tcPr>
          <w:p w:rsidR="00A40F85" w:rsidRPr="00A95D0A" w:rsidRDefault="00A40F85" w:rsidP="0061799A">
            <w:pPr>
              <w:rPr>
                <w:i/>
              </w:rPr>
            </w:pPr>
            <w:r w:rsidRPr="00A95D0A">
              <w:rPr>
                <w:i/>
              </w:rPr>
              <w:t>Typ podujatia</w:t>
            </w:r>
          </w:p>
        </w:tc>
        <w:tc>
          <w:tcPr>
            <w:tcW w:w="4702" w:type="dxa"/>
          </w:tcPr>
          <w:p w:rsidR="00A40F85" w:rsidRPr="00A95D0A" w:rsidRDefault="00A40F85" w:rsidP="0061799A">
            <w:r w:rsidRPr="00A95D0A">
              <w:t>Tradičné vyhodnotenie roka</w:t>
            </w:r>
          </w:p>
        </w:tc>
      </w:tr>
      <w:tr w:rsidR="00A40F85" w:rsidRPr="001C2ABA" w:rsidTr="002F5474">
        <w:tc>
          <w:tcPr>
            <w:tcW w:w="4698" w:type="dxa"/>
          </w:tcPr>
          <w:p w:rsidR="00A40F85" w:rsidRPr="00A95D0A" w:rsidRDefault="00A40F85" w:rsidP="0061799A">
            <w:pPr>
              <w:rPr>
                <w:i/>
              </w:rPr>
            </w:pPr>
            <w:r w:rsidRPr="00A95D0A">
              <w:rPr>
                <w:i/>
              </w:rPr>
              <w:t>Termín konania</w:t>
            </w:r>
          </w:p>
        </w:tc>
        <w:tc>
          <w:tcPr>
            <w:tcW w:w="4702" w:type="dxa"/>
          </w:tcPr>
          <w:p w:rsidR="00A40F85" w:rsidRPr="00A95D0A" w:rsidRDefault="00A40F85" w:rsidP="0061799A">
            <w:r w:rsidRPr="00A95D0A">
              <w:rPr>
                <w:b/>
              </w:rPr>
              <w:t>2016. dec. 15</w:t>
            </w:r>
            <w:r w:rsidRPr="00A95D0A">
              <w:t xml:space="preserve"> – Komárno, K</w:t>
            </w:r>
            <w:r>
              <w:t>o</w:t>
            </w:r>
            <w:r w:rsidRPr="00A95D0A">
              <w:t>nfere</w:t>
            </w:r>
            <w:r>
              <w:t>n</w:t>
            </w:r>
            <w:r w:rsidRPr="00A95D0A">
              <w:t>čné centrum</w:t>
            </w:r>
          </w:p>
        </w:tc>
      </w:tr>
      <w:tr w:rsidR="00A40F85" w:rsidRPr="001C2ABA" w:rsidTr="002F5474">
        <w:tc>
          <w:tcPr>
            <w:tcW w:w="4698" w:type="dxa"/>
          </w:tcPr>
          <w:p w:rsidR="00A40F85" w:rsidRPr="00A95D0A" w:rsidRDefault="00A40F85" w:rsidP="0061799A">
            <w:pPr>
              <w:rPr>
                <w:i/>
              </w:rPr>
            </w:pPr>
            <w:r w:rsidRPr="00A95D0A">
              <w:rPr>
                <w:i/>
              </w:rPr>
              <w:t>Organizátor</w:t>
            </w:r>
          </w:p>
        </w:tc>
        <w:tc>
          <w:tcPr>
            <w:tcW w:w="4702" w:type="dxa"/>
          </w:tcPr>
          <w:p w:rsidR="00A40F85" w:rsidRPr="00A95D0A" w:rsidRDefault="00A40F85" w:rsidP="0061799A">
            <w:r w:rsidRPr="00A95D0A">
              <w:t>UJS</w:t>
            </w:r>
          </w:p>
        </w:tc>
      </w:tr>
      <w:tr w:rsidR="00A40F85" w:rsidRPr="001C2ABA" w:rsidTr="002F5474">
        <w:tc>
          <w:tcPr>
            <w:tcW w:w="9400" w:type="dxa"/>
            <w:gridSpan w:val="2"/>
          </w:tcPr>
          <w:p w:rsidR="00A40F85" w:rsidRPr="00A95D0A" w:rsidRDefault="00A40F85" w:rsidP="002F5474">
            <w:pPr>
              <w:pStyle w:val="Normlnywebov"/>
              <w:spacing w:before="0" w:beforeAutospacing="0" w:after="0" w:afterAutospacing="0"/>
              <w:jc w:val="both"/>
            </w:pPr>
            <w:r w:rsidRPr="00A95D0A">
              <w:rPr>
                <w:sz w:val="22"/>
                <w:szCs w:val="22"/>
              </w:rPr>
              <w:t xml:space="preserve">V posledných dňoch kalendárneho roka </w:t>
            </w:r>
            <w:r>
              <w:rPr>
                <w:sz w:val="22"/>
                <w:szCs w:val="22"/>
              </w:rPr>
              <w:t xml:space="preserve">sa </w:t>
            </w:r>
            <w:r w:rsidRPr="00A95D0A">
              <w:rPr>
                <w:sz w:val="22"/>
                <w:szCs w:val="22"/>
              </w:rPr>
              <w:t xml:space="preserve">tradične koná </w:t>
            </w:r>
            <w:r>
              <w:rPr>
                <w:sz w:val="22"/>
                <w:szCs w:val="22"/>
              </w:rPr>
              <w:t xml:space="preserve">vianočná večera pre </w:t>
            </w:r>
            <w:r w:rsidRPr="00A95D0A">
              <w:rPr>
                <w:sz w:val="22"/>
                <w:szCs w:val="22"/>
              </w:rPr>
              <w:t>pracovníkov UJS, kde pán rektor vyhodnotí cel</w:t>
            </w:r>
            <w:r>
              <w:rPr>
                <w:sz w:val="22"/>
                <w:szCs w:val="22"/>
              </w:rPr>
              <w:t>ý</w:t>
            </w:r>
            <w:r w:rsidRPr="00A95D0A">
              <w:rPr>
                <w:sz w:val="22"/>
                <w:szCs w:val="22"/>
              </w:rPr>
              <w:t xml:space="preserve"> rok. Na tomto podujatí sa už tretíkrát zúčastnil zbor UJS, kde ako adventný darček priprav</w:t>
            </w:r>
            <w:r>
              <w:rPr>
                <w:sz w:val="22"/>
                <w:szCs w:val="22"/>
              </w:rPr>
              <w:t>il</w:t>
            </w:r>
            <w:r w:rsidRPr="00A95D0A">
              <w:rPr>
                <w:sz w:val="22"/>
                <w:szCs w:val="22"/>
              </w:rPr>
              <w:t xml:space="preserve"> adventné a vianočné zborové skladby a pekný program. </w:t>
            </w:r>
          </w:p>
          <w:p w:rsidR="00A40F85" w:rsidRPr="00A95D0A" w:rsidRDefault="00A40F85" w:rsidP="002F5474">
            <w:pPr>
              <w:pStyle w:val="Normlnywebov"/>
              <w:spacing w:before="0" w:beforeAutospacing="0" w:after="0" w:afterAutospacing="0"/>
              <w:jc w:val="both"/>
            </w:pPr>
            <w:r w:rsidRPr="00A95D0A">
              <w:rPr>
                <w:sz w:val="22"/>
                <w:szCs w:val="22"/>
              </w:rPr>
              <w:t> Zbor dirigovala zakladajúca dirigentka zboru Yvette Orsovics a na klavíri doprevádzala učiteľka komárňanskej ZUŠ Eva Fekete. Na zobcovej flaute hrali Emília Menyhárt a Peter Schmidt.</w:t>
            </w:r>
          </w:p>
        </w:tc>
      </w:tr>
    </w:tbl>
    <w:p w:rsidR="00A40F85" w:rsidRPr="001C2ABA" w:rsidRDefault="00A40F85" w:rsidP="0060753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5"/>
        <w:gridCol w:w="4705"/>
      </w:tblGrid>
      <w:tr w:rsidR="00A40F85" w:rsidRPr="001C2ABA" w:rsidTr="0061799A">
        <w:tc>
          <w:tcPr>
            <w:tcW w:w="4788" w:type="dxa"/>
          </w:tcPr>
          <w:p w:rsidR="00A40F85" w:rsidRPr="00A95D0A" w:rsidRDefault="00A40F85" w:rsidP="0061799A">
            <w:pPr>
              <w:rPr>
                <w:i/>
              </w:rPr>
            </w:pPr>
            <w:r w:rsidRPr="00A95D0A">
              <w:rPr>
                <w:i/>
              </w:rPr>
              <w:t>Názov podujatia</w:t>
            </w:r>
          </w:p>
        </w:tc>
        <w:tc>
          <w:tcPr>
            <w:tcW w:w="4788" w:type="dxa"/>
          </w:tcPr>
          <w:p w:rsidR="00A40F85" w:rsidRPr="00A95D0A" w:rsidRDefault="00A40F85" w:rsidP="0061799A">
            <w:r w:rsidRPr="00A95D0A">
              <w:t>XII</w:t>
            </w:r>
            <w:r>
              <w:t>.</w:t>
            </w:r>
            <w:r w:rsidRPr="00A95D0A">
              <w:t xml:space="preserve"> adventný koncert komárňanských škôl</w:t>
            </w:r>
          </w:p>
        </w:tc>
      </w:tr>
      <w:tr w:rsidR="00A40F85" w:rsidRPr="001C2ABA" w:rsidTr="0061799A">
        <w:tc>
          <w:tcPr>
            <w:tcW w:w="4788" w:type="dxa"/>
          </w:tcPr>
          <w:p w:rsidR="00A40F85" w:rsidRPr="00A95D0A" w:rsidRDefault="00A40F85" w:rsidP="0061799A">
            <w:pPr>
              <w:rPr>
                <w:i/>
              </w:rPr>
            </w:pPr>
            <w:r w:rsidRPr="00A95D0A">
              <w:rPr>
                <w:i/>
              </w:rPr>
              <w:t>Typ podujatia</w:t>
            </w:r>
          </w:p>
        </w:tc>
        <w:tc>
          <w:tcPr>
            <w:tcW w:w="4788" w:type="dxa"/>
          </w:tcPr>
          <w:p w:rsidR="00A40F85" w:rsidRPr="00A95D0A" w:rsidRDefault="00A40F85" w:rsidP="0061799A">
            <w:r w:rsidRPr="00A95D0A">
              <w:t>Adventný koncert</w:t>
            </w:r>
          </w:p>
        </w:tc>
      </w:tr>
      <w:tr w:rsidR="00A40F85" w:rsidRPr="001C2ABA" w:rsidTr="0061799A">
        <w:tc>
          <w:tcPr>
            <w:tcW w:w="4788" w:type="dxa"/>
          </w:tcPr>
          <w:p w:rsidR="00A40F85" w:rsidRPr="00A95D0A" w:rsidRDefault="00A40F85" w:rsidP="0061799A">
            <w:pPr>
              <w:rPr>
                <w:i/>
              </w:rPr>
            </w:pPr>
            <w:r w:rsidRPr="00A95D0A">
              <w:rPr>
                <w:i/>
              </w:rPr>
              <w:t>Termín konania</w:t>
            </w:r>
          </w:p>
        </w:tc>
        <w:tc>
          <w:tcPr>
            <w:tcW w:w="4788" w:type="dxa"/>
          </w:tcPr>
          <w:p w:rsidR="00A40F85" w:rsidRPr="00A95D0A" w:rsidRDefault="00A40F85" w:rsidP="0061799A">
            <w:r w:rsidRPr="00A95D0A">
              <w:rPr>
                <w:b/>
              </w:rPr>
              <w:t>2016. dec. 19</w:t>
            </w:r>
            <w:r w:rsidRPr="00A95D0A">
              <w:t xml:space="preserve"> – Komárno, Reformovaný kostol</w:t>
            </w:r>
          </w:p>
        </w:tc>
      </w:tr>
      <w:tr w:rsidR="00A40F85" w:rsidRPr="001C2ABA" w:rsidTr="0061799A">
        <w:tc>
          <w:tcPr>
            <w:tcW w:w="4788" w:type="dxa"/>
          </w:tcPr>
          <w:p w:rsidR="00A40F85" w:rsidRPr="00A95D0A" w:rsidRDefault="00A40F85" w:rsidP="0061799A">
            <w:pPr>
              <w:rPr>
                <w:i/>
              </w:rPr>
            </w:pPr>
            <w:r w:rsidRPr="00A95D0A">
              <w:rPr>
                <w:i/>
              </w:rPr>
              <w:t>Organizátor</w:t>
            </w:r>
          </w:p>
        </w:tc>
        <w:tc>
          <w:tcPr>
            <w:tcW w:w="4788" w:type="dxa"/>
          </w:tcPr>
          <w:p w:rsidR="00A40F85" w:rsidRPr="00A95D0A" w:rsidRDefault="00A40F85" w:rsidP="0061799A">
            <w:r w:rsidRPr="00A95D0A">
              <w:t>Reformovaná cirkev</w:t>
            </w:r>
          </w:p>
        </w:tc>
      </w:tr>
      <w:tr w:rsidR="00A40F85" w:rsidRPr="001C2ABA" w:rsidTr="0061799A">
        <w:tc>
          <w:tcPr>
            <w:tcW w:w="9576" w:type="dxa"/>
            <w:gridSpan w:val="2"/>
          </w:tcPr>
          <w:p w:rsidR="00A40F85" w:rsidRPr="00A95D0A" w:rsidRDefault="00A40F85" w:rsidP="002F5474">
            <w:pPr>
              <w:pStyle w:val="Normlnywebov"/>
              <w:spacing w:before="0" w:beforeAutospacing="0" w:after="0" w:afterAutospacing="0"/>
              <w:jc w:val="both"/>
            </w:pPr>
            <w:r w:rsidRPr="00A95D0A">
              <w:rPr>
                <w:sz w:val="22"/>
                <w:szCs w:val="22"/>
              </w:rPr>
              <w:t xml:space="preserve">Každý rok </w:t>
            </w:r>
            <w:r>
              <w:rPr>
                <w:sz w:val="22"/>
                <w:szCs w:val="22"/>
              </w:rPr>
              <w:t>sa v</w:t>
            </w:r>
            <w:r w:rsidRPr="00A95D0A">
              <w:rPr>
                <w:sz w:val="22"/>
                <w:szCs w:val="22"/>
              </w:rPr>
              <w:t xml:space="preserve"> reformovanom kostole </w:t>
            </w:r>
            <w:r>
              <w:rPr>
                <w:sz w:val="22"/>
                <w:szCs w:val="22"/>
              </w:rPr>
              <w:t xml:space="preserve">koná </w:t>
            </w:r>
            <w:r w:rsidRPr="00A95D0A">
              <w:rPr>
                <w:sz w:val="22"/>
                <w:szCs w:val="22"/>
              </w:rPr>
              <w:t xml:space="preserve">adventno-vianočný koncert komárňanských škôl. Zbory pripravia krátky program – zborové skladby a pesničky s adventnou a vianočnou tematikou. </w:t>
            </w:r>
          </w:p>
          <w:p w:rsidR="00A40F85" w:rsidRPr="00A95D0A" w:rsidRDefault="00A40F85" w:rsidP="002F5474">
            <w:pPr>
              <w:pStyle w:val="Normlnywebov"/>
              <w:spacing w:before="0" w:beforeAutospacing="0" w:after="0" w:afterAutospacing="0"/>
              <w:jc w:val="both"/>
            </w:pPr>
            <w:r w:rsidRPr="00A95D0A">
              <w:rPr>
                <w:sz w:val="22"/>
                <w:szCs w:val="22"/>
              </w:rPr>
              <w:t>Zbor dirigovala zakladajúca dirigentka zboru Yvette Orsovics a na klavíri doprevádzala učiteľka komárňanskej ZUŠ Eva Fekete.</w:t>
            </w:r>
          </w:p>
        </w:tc>
      </w:tr>
    </w:tbl>
    <w:p w:rsidR="00A40F85" w:rsidRPr="0092127D" w:rsidRDefault="00A40F85" w:rsidP="001306A3">
      <w:pPr>
        <w:ind w:left="705"/>
      </w:pPr>
    </w:p>
    <w:p w:rsidR="00A40F85" w:rsidRPr="00DD6C87" w:rsidRDefault="00A40F85" w:rsidP="001306A3">
      <w:pPr>
        <w:numPr>
          <w:ilvl w:val="0"/>
          <w:numId w:val="3"/>
        </w:numPr>
        <w:rPr>
          <w:b/>
        </w:rPr>
      </w:pPr>
      <w:r w:rsidRPr="00DD6C87">
        <w:rPr>
          <w:b/>
        </w:rPr>
        <w:t>Štipendiá</w:t>
      </w:r>
    </w:p>
    <w:p w:rsidR="00A40F85" w:rsidRDefault="00A40F85" w:rsidP="00311B52">
      <w:pPr>
        <w:ind w:firstLine="360"/>
      </w:pPr>
      <w:r>
        <w:t xml:space="preserve">  Na PF UJS sa realizuje systém poskytovania sociálnych štipendií pre študentov zo sociálne znevýhodneného prostredia. V roku 2016 bolo na PF UJS evidovaných 133 žiadostí o sociálne štipendium. Z nich zamietnutých alebo študentom stiahnutých bolo 15. Na porovnanie uvádzame údaje za rok 2015. V roku 2015 na sociálnu podporu študentov PF UJS boli vyplatené sociálne štipendiá vo výške 23 220 EUR. V roku 2015 študenti podali spolu 145 žiadostí o poskytnutie sociálneho štipendia, z toho na PF UJS bolo schválených 110 žiadostí. V priebehu roka 2015 na PF UJS poberalo sociálne štipendium 89 študentov.</w:t>
      </w:r>
    </w:p>
    <w:p w:rsidR="00A40F85" w:rsidRDefault="00A40F85" w:rsidP="001306A3">
      <w:pPr>
        <w:ind w:firstLine="360"/>
      </w:pPr>
    </w:p>
    <w:p w:rsidR="00A40F85" w:rsidRDefault="00A40F85" w:rsidP="001306A3">
      <w:pPr>
        <w:numPr>
          <w:ilvl w:val="0"/>
          <w:numId w:val="16"/>
        </w:numPr>
        <w:rPr>
          <w:b/>
          <w:bCs/>
        </w:rPr>
      </w:pPr>
      <w:r>
        <w:rPr>
          <w:b/>
          <w:bCs/>
        </w:rPr>
        <w:t xml:space="preserve">Podporné činnosti </w:t>
      </w:r>
      <w:r>
        <w:rPr>
          <w:b/>
          <w:bCs/>
          <w:color w:val="auto"/>
        </w:rPr>
        <w:t>Pedagogickej fakulty UJS</w:t>
      </w:r>
    </w:p>
    <w:p w:rsidR="00A40F85" w:rsidRDefault="00A40F85" w:rsidP="001306A3">
      <w:pPr>
        <w:ind w:firstLine="360"/>
      </w:pPr>
    </w:p>
    <w:p w:rsidR="00A40F85" w:rsidRDefault="00A40F85" w:rsidP="001306A3">
      <w:pPr>
        <w:ind w:firstLine="360"/>
      </w:pPr>
      <w:r>
        <w:t>Fakulta poskytuje vyučujúcim i študentom podporné činnosti v súlade s celouniverzitným zámerom predovšetkým v nasledovných oblastiach:</w:t>
      </w:r>
    </w:p>
    <w:p w:rsidR="00A40F85" w:rsidRDefault="00A40F85" w:rsidP="001306A3">
      <w:pPr>
        <w:ind w:firstLine="360"/>
      </w:pPr>
    </w:p>
    <w:p w:rsidR="00A40F85" w:rsidRDefault="00A40F85" w:rsidP="001306A3">
      <w:pPr>
        <w:ind w:firstLine="360"/>
      </w:pPr>
      <w:r>
        <w:t xml:space="preserve">- informačné systémy: zverejnenie informácií primárne na webovej stránke fakulty, na verejných informačných plochách (veľkoplošné obrazovky v budove fakulty) a prostredníctvom Akademického informačného systému; </w:t>
      </w:r>
    </w:p>
    <w:p w:rsidR="00A40F85" w:rsidRDefault="00A40F85" w:rsidP="001306A3">
      <w:pPr>
        <w:ind w:firstLine="360"/>
      </w:pPr>
      <w:r>
        <w:t>- knižnice a informačné databázy: poskytovanie informačných zdrojov pre vedecko-výskumnú činnosť v Univerzitnej knižnici, prístup k medzinárodným vedeckým databázam rôznych vedeckých oblastí prostredníctvom CVTI;</w:t>
      </w:r>
    </w:p>
    <w:p w:rsidR="00A40F85" w:rsidRDefault="00A40F85" w:rsidP="001306A3">
      <w:pPr>
        <w:ind w:firstLine="360"/>
      </w:pPr>
      <w:r>
        <w:t>- ubytovanie: ubytovacie služby pre zamestnancov a hostí v ŠD Čajka</w:t>
      </w:r>
      <w:r w:rsidR="009E18CB">
        <w:t xml:space="preserve"> a Danubius;</w:t>
      </w:r>
    </w:p>
    <w:p w:rsidR="00A40F85" w:rsidRDefault="00A40F85" w:rsidP="001306A3">
      <w:pPr>
        <w:ind w:firstLine="360"/>
      </w:pPr>
      <w:r>
        <w:t>- stravovanie: stravovacie služby v univerzitnej jedálni v Konferenčnom centre UJS resp. v reštaurácii Danubius</w:t>
      </w:r>
      <w:r w:rsidR="009E18CB">
        <w:t xml:space="preserve"> Center</w:t>
      </w:r>
      <w:r>
        <w:t>.</w:t>
      </w:r>
    </w:p>
    <w:p w:rsidR="009E18CB" w:rsidRDefault="009E18CB" w:rsidP="001306A3">
      <w:pPr>
        <w:ind w:firstLine="360"/>
      </w:pPr>
    </w:p>
    <w:p w:rsidR="009E18CB" w:rsidRDefault="009E18CB" w:rsidP="001306A3">
      <w:pPr>
        <w:ind w:firstLine="360"/>
      </w:pPr>
    </w:p>
    <w:p w:rsidR="009E18CB" w:rsidRDefault="009E18CB" w:rsidP="001306A3">
      <w:pPr>
        <w:ind w:firstLine="360"/>
      </w:pPr>
    </w:p>
    <w:p w:rsidR="009E18CB" w:rsidRDefault="009E18CB" w:rsidP="001306A3">
      <w:pPr>
        <w:ind w:firstLine="360"/>
      </w:pPr>
    </w:p>
    <w:p w:rsidR="009E18CB" w:rsidRDefault="009E18CB" w:rsidP="001306A3">
      <w:pPr>
        <w:ind w:firstLine="360"/>
      </w:pPr>
    </w:p>
    <w:p w:rsidR="009E18CB" w:rsidRDefault="009E18CB" w:rsidP="001306A3">
      <w:pPr>
        <w:ind w:firstLine="360"/>
      </w:pPr>
    </w:p>
    <w:p w:rsidR="00A40F85" w:rsidRPr="00DE4A61" w:rsidRDefault="00A40F85" w:rsidP="001306A3">
      <w:pPr>
        <w:ind w:left="720"/>
        <w:rPr>
          <w:highlight w:val="yellow"/>
        </w:rPr>
      </w:pPr>
    </w:p>
    <w:p w:rsidR="00A40F85" w:rsidRDefault="00A40F85" w:rsidP="00FD56B2">
      <w:pPr>
        <w:numPr>
          <w:ilvl w:val="0"/>
          <w:numId w:val="16"/>
        </w:numPr>
        <w:rPr>
          <w:b/>
          <w:bCs/>
        </w:rPr>
      </w:pPr>
      <w:r>
        <w:rPr>
          <w:b/>
          <w:bCs/>
        </w:rPr>
        <w:t xml:space="preserve">Rozvoj </w:t>
      </w:r>
      <w:r>
        <w:rPr>
          <w:b/>
          <w:bCs/>
          <w:color w:val="auto"/>
        </w:rPr>
        <w:t>Pedagogickej fakulty UJS</w:t>
      </w:r>
    </w:p>
    <w:p w:rsidR="00A40F85" w:rsidRDefault="00A40F85" w:rsidP="00FF3189">
      <w:pPr>
        <w:ind w:left="360"/>
      </w:pPr>
    </w:p>
    <w:p w:rsidR="00715F79" w:rsidRPr="005631C9" w:rsidRDefault="00715F79" w:rsidP="005631C9">
      <w:pPr>
        <w:pStyle w:val="Odsekzoznamu"/>
        <w:numPr>
          <w:ilvl w:val="0"/>
          <w:numId w:val="21"/>
        </w:numPr>
        <w:ind w:left="284"/>
        <w:rPr>
          <w:rStyle w:val="fontstyle31"/>
          <w:rFonts w:ascii="Times New Roman" w:hAnsi="Times New Roman"/>
          <w:b/>
        </w:rPr>
      </w:pPr>
      <w:r>
        <w:rPr>
          <w:rStyle w:val="fontstyle31"/>
        </w:rPr>
        <w:t>Centrum i</w:t>
      </w:r>
      <w:r w:rsidRPr="00131C46">
        <w:rPr>
          <w:rStyle w:val="fontstyle31"/>
        </w:rPr>
        <w:t xml:space="preserve">nformačných </w:t>
      </w:r>
      <w:r w:rsidRPr="005631C9">
        <w:rPr>
          <w:rStyle w:val="fontstyle31"/>
          <w:rFonts w:ascii="Times New Roman" w:hAnsi="Times New Roman"/>
        </w:rPr>
        <w:t>služieb</w:t>
      </w:r>
    </w:p>
    <w:p w:rsidR="00715F79" w:rsidRPr="005631C9" w:rsidRDefault="00715F79" w:rsidP="005631C9">
      <w:pPr>
        <w:pStyle w:val="Odsekzoznamu"/>
        <w:numPr>
          <w:ilvl w:val="1"/>
          <w:numId w:val="24"/>
        </w:numPr>
        <w:rPr>
          <w:rStyle w:val="fontstyle31"/>
          <w:rFonts w:ascii="Times New Roman" w:hAnsi="Times New Roman"/>
        </w:rPr>
      </w:pPr>
    </w:p>
    <w:p w:rsidR="00715F79" w:rsidRPr="00131C46" w:rsidRDefault="00715F79" w:rsidP="005631C9">
      <w:pPr>
        <w:pStyle w:val="Odsekzoznamu"/>
        <w:ind w:left="720"/>
        <w:rPr>
          <w:rStyle w:val="fontstyle31"/>
          <w:sz w:val="12"/>
        </w:rPr>
      </w:pPr>
    </w:p>
    <w:p w:rsidR="00715F79" w:rsidRPr="00131C46" w:rsidRDefault="00715F79" w:rsidP="005631C9">
      <w:pPr>
        <w:pStyle w:val="Odsekzoznamu"/>
        <w:ind w:left="720"/>
        <w:rPr>
          <w:rStyle w:val="fontstyle31"/>
        </w:rPr>
      </w:pPr>
      <w:r w:rsidRPr="00131C46">
        <w:rPr>
          <w:rStyle w:val="fontstyle31"/>
        </w:rPr>
        <w:t xml:space="preserve">Koncom roka 2016 bol pripravený a podaný rozvojový projekt na Ministerstvo školstva, vedy, výskumu a športu SR s číslom 002UJS-2-3/2016 s názvom „Rozvoj sieťovej infraštruktúry Univerzity J. Selyeho”. V rámci realizácie tohto projektu sa na rok 2017 plánuje obnova a modernizácia chrbticovej sieťovej infraštruktúry a WiFi sieť v budovách UJS. Realizáciu projektu podporuje ministerstvo dotáciou vo výške 29 890 </w:t>
      </w:r>
      <w:r w:rsidR="009E18CB" w:rsidRPr="00997B56">
        <w:rPr>
          <w:shd w:val="clear" w:color="auto" w:fill="FFFFFF"/>
        </w:rPr>
        <w:t>EUR</w:t>
      </w:r>
      <w:r w:rsidRPr="00131C46">
        <w:rPr>
          <w:rStyle w:val="fontstyle31"/>
        </w:rPr>
        <w:t>.</w:t>
      </w:r>
    </w:p>
    <w:p w:rsidR="00715F79" w:rsidRPr="00131C46" w:rsidRDefault="00715F79" w:rsidP="005631C9">
      <w:pPr>
        <w:pStyle w:val="Odsekzoznamu"/>
        <w:numPr>
          <w:ilvl w:val="1"/>
          <w:numId w:val="24"/>
        </w:numPr>
        <w:rPr>
          <w:rStyle w:val="fontstyle31"/>
        </w:rPr>
      </w:pPr>
    </w:p>
    <w:p w:rsidR="00715F79" w:rsidRPr="00131C46" w:rsidRDefault="00715F79" w:rsidP="005631C9">
      <w:pPr>
        <w:pStyle w:val="Odsekzoznamu"/>
        <w:ind w:left="720"/>
        <w:rPr>
          <w:rStyle w:val="fontstyle31"/>
          <w:sz w:val="12"/>
        </w:rPr>
      </w:pPr>
    </w:p>
    <w:p w:rsidR="00715F79" w:rsidRPr="00131C46" w:rsidRDefault="00715F79" w:rsidP="005631C9">
      <w:pPr>
        <w:pStyle w:val="Odsekzoznamu"/>
        <w:ind w:left="720"/>
        <w:rPr>
          <w:rStyle w:val="fontstyle31"/>
        </w:rPr>
      </w:pPr>
      <w:r w:rsidRPr="00131C46">
        <w:rPr>
          <w:rStyle w:val="fontstyle31"/>
        </w:rPr>
        <w:t>V novembri 2016 podala UJS fondu Pallas Athéné Domus Concordiae Alapítvány so sídlom v Maďarsku dve žiadosti o dotáciu. Žiadosti boli zamerané na rozvoj a podporu e</w:t>
      </w:r>
      <w:r>
        <w:rPr>
          <w:rStyle w:val="fontstyle31"/>
        </w:rPr>
        <w:t>-</w:t>
      </w:r>
      <w:r w:rsidRPr="00131C46">
        <w:rPr>
          <w:rStyle w:val="fontstyle31"/>
        </w:rPr>
        <w:t>learningových učív predmetov Ekonomickej Fakulty UJS a na rozvoj nanotechnologického a robotického laboratória UJS. Fond Pallas Athéné Domus Concordiae Alapítvány a UJS uzavreli koncom roka 2016 zmluvu o poskytnutí dotácie v ho</w:t>
      </w:r>
      <w:r>
        <w:rPr>
          <w:rStyle w:val="fontstyle31"/>
        </w:rPr>
        <w:t>d</w:t>
      </w:r>
      <w:r w:rsidRPr="00131C46">
        <w:rPr>
          <w:rStyle w:val="fontstyle31"/>
        </w:rPr>
        <w:t>no</w:t>
      </w:r>
      <w:r>
        <w:rPr>
          <w:rStyle w:val="fontstyle31"/>
        </w:rPr>
        <w:t>t</w:t>
      </w:r>
      <w:r w:rsidRPr="00131C46">
        <w:rPr>
          <w:rStyle w:val="fontstyle31"/>
        </w:rPr>
        <w:t xml:space="preserve">e 40 000 </w:t>
      </w:r>
      <w:r w:rsidR="009E18CB" w:rsidRPr="00997B56">
        <w:rPr>
          <w:shd w:val="clear" w:color="auto" w:fill="FFFFFF"/>
        </w:rPr>
        <w:t>EUR</w:t>
      </w:r>
      <w:r w:rsidR="009E18CB" w:rsidRPr="00131C46">
        <w:rPr>
          <w:rStyle w:val="fontstyle31"/>
        </w:rPr>
        <w:t xml:space="preserve"> </w:t>
      </w:r>
      <w:r w:rsidRPr="00131C46">
        <w:rPr>
          <w:rStyle w:val="fontstyle31"/>
        </w:rPr>
        <w:t>na žiadané položky, časť tejto sumy sa využije aj na rozvoj prístrojov</w:t>
      </w:r>
      <w:r>
        <w:rPr>
          <w:rStyle w:val="fontstyle31"/>
        </w:rPr>
        <w:t>ého</w:t>
      </w:r>
      <w:r w:rsidRPr="00131C46">
        <w:rPr>
          <w:rStyle w:val="fontstyle31"/>
        </w:rPr>
        <w:t xml:space="preserve"> vybaven</w:t>
      </w:r>
      <w:r>
        <w:rPr>
          <w:rStyle w:val="fontstyle31"/>
        </w:rPr>
        <w:t>ia</w:t>
      </w:r>
      <w:r w:rsidRPr="00131C46">
        <w:rPr>
          <w:rStyle w:val="fontstyle31"/>
        </w:rPr>
        <w:t xml:space="preserve"> nanotechnologického </w:t>
      </w:r>
      <w:r>
        <w:rPr>
          <w:rStyle w:val="fontstyle31"/>
        </w:rPr>
        <w:t xml:space="preserve">laboratória </w:t>
      </w:r>
      <w:r w:rsidRPr="00131C46">
        <w:rPr>
          <w:rStyle w:val="fontstyle31"/>
        </w:rPr>
        <w:t>a robotického laboratória, ktoré boli zriadené v roku 2015 v rámci dopytovo</w:t>
      </w:r>
      <w:r>
        <w:rPr>
          <w:rStyle w:val="fontstyle31"/>
        </w:rPr>
        <w:t xml:space="preserve"> </w:t>
      </w:r>
      <w:r w:rsidRPr="00131C46">
        <w:rPr>
          <w:rStyle w:val="fontstyle31"/>
        </w:rPr>
        <w:t>orientovaného projektu „Modernizácia a skvalitnenie technickej infraštruktúry výskumu a vývoja UJS v oblasti nanotechnológie a inteligentného priestoru“ spolufinancovaného zo zdrojov EÚ. Časový interval využitie dotácie je od 1.1.2017 do 31.07.2017.</w:t>
      </w:r>
    </w:p>
    <w:p w:rsidR="00715F79" w:rsidRPr="00131C46" w:rsidRDefault="00715F79" w:rsidP="005631C9">
      <w:pPr>
        <w:pStyle w:val="Odsekzoznamu"/>
        <w:numPr>
          <w:ilvl w:val="0"/>
          <w:numId w:val="21"/>
        </w:numPr>
        <w:spacing w:line="259" w:lineRule="auto"/>
        <w:ind w:left="284"/>
        <w:contextualSpacing/>
        <w:jc w:val="left"/>
        <w:rPr>
          <w:b/>
        </w:rPr>
      </w:pPr>
      <w:r w:rsidRPr="00131C46">
        <w:rPr>
          <w:b/>
        </w:rPr>
        <w:t>Rozvoj Univerzitnej knižnice UJS v roku 2016</w:t>
      </w:r>
    </w:p>
    <w:p w:rsidR="00715F79" w:rsidRPr="00131C46" w:rsidRDefault="00715F79" w:rsidP="005631C9">
      <w:pPr>
        <w:ind w:firstLine="360"/>
      </w:pPr>
      <w:r w:rsidRPr="00131C46">
        <w:t>Cieľom UK UJS je informačné zabezpečenie výučby, pedagogickej a vedecko-výskumnej činnosti na fakultách a pracoviskách univerzity. Významnou úlohou je vytváranie podmienok pre podporu celoživotného vzdelávania. Pomocou knižnično-informačných služieb UK UJS zabezpečuje odbornú literatúru, informačné zdroje a priestor pre vyučovanie, štúdium a riešenie projektov. Knižnica je otvorená priemerne 43 hodín týždenne. Registrovaní používatelia majú možnosť využívať 24 hodín denne prístup k online katalógu a online službám, ako sú napr. prihlasovanie do konta používateľa, prolongácia výpožičiek, informačná podpora atď.</w:t>
      </w:r>
    </w:p>
    <w:p w:rsidR="00715F79" w:rsidRPr="00131C46" w:rsidRDefault="00715F79" w:rsidP="005631C9">
      <w:pPr>
        <w:pStyle w:val="Odsekzoznamu"/>
        <w:numPr>
          <w:ilvl w:val="1"/>
          <w:numId w:val="22"/>
        </w:numPr>
        <w:spacing w:line="259" w:lineRule="auto"/>
        <w:contextualSpacing/>
        <w:rPr>
          <w:b/>
        </w:rPr>
      </w:pPr>
      <w:r w:rsidRPr="00131C46">
        <w:rPr>
          <w:b/>
        </w:rPr>
        <w:t>Budovanie knižničného fondu a jeho ochrana</w:t>
      </w:r>
    </w:p>
    <w:p w:rsidR="00715F79" w:rsidRPr="00131C46" w:rsidRDefault="00715F79" w:rsidP="005631C9">
      <w:pPr>
        <w:ind w:left="851"/>
      </w:pPr>
      <w:r w:rsidRPr="00131C46">
        <w:t>Prírastok knižničného fondu v roku 2016 bol 4151 knižničných jednotiek. Knižnica odoberala 52 titulov/810 exemplárov tlačených periodík. Celkový stav knižničného fondu  k 31.12.2016 bol 96 521, z čoho 95 502 k</w:t>
      </w:r>
      <w:r>
        <w:t>n</w:t>
      </w:r>
      <w:r w:rsidRPr="00131C46">
        <w:t xml:space="preserve">.j. sú spracované automatizovane v knižnično-informačnom systéme DaWinci a 79 611 kn. j. sú vo voľnom výbere. </w:t>
      </w:r>
    </w:p>
    <w:p w:rsidR="00715F79" w:rsidRPr="00131C46" w:rsidRDefault="00715F79" w:rsidP="005631C9">
      <w:pPr>
        <w:ind w:left="851"/>
        <w:rPr>
          <w:lang w:val="hu-HU"/>
        </w:rPr>
      </w:pPr>
      <w:r w:rsidRPr="00131C46">
        <w:t xml:space="preserve">Rozdelenie knižničných jednotiek: </w:t>
      </w:r>
    </w:p>
    <w:p w:rsidR="00715F79" w:rsidRPr="00131C46" w:rsidRDefault="00715F79" w:rsidP="005631C9">
      <w:pPr>
        <w:pStyle w:val="Odsekzoznamu"/>
        <w:numPr>
          <w:ilvl w:val="0"/>
          <w:numId w:val="23"/>
        </w:numPr>
      </w:pPr>
      <w:r w:rsidRPr="00131C46">
        <w:t xml:space="preserve">Knihy a zviazané periodiká 88 191 kn. j. </w:t>
      </w:r>
    </w:p>
    <w:p w:rsidR="00715F79" w:rsidRPr="00131C46" w:rsidRDefault="00715F79" w:rsidP="005631C9">
      <w:pPr>
        <w:pStyle w:val="Odsekzoznamu"/>
        <w:numPr>
          <w:ilvl w:val="0"/>
          <w:numId w:val="23"/>
        </w:numPr>
      </w:pPr>
      <w:r w:rsidRPr="00131C46">
        <w:t xml:space="preserve">Audiovizuálne a elektronické dokumenty 1084 kn. j. </w:t>
      </w:r>
    </w:p>
    <w:p w:rsidR="00715F79" w:rsidRPr="00131C46" w:rsidRDefault="00715F79" w:rsidP="005631C9">
      <w:pPr>
        <w:pStyle w:val="Odsekzoznamu"/>
        <w:numPr>
          <w:ilvl w:val="0"/>
          <w:numId w:val="23"/>
        </w:numPr>
      </w:pPr>
      <w:r w:rsidRPr="00131C46">
        <w:t xml:space="preserve">Záverečné a kvalifikačné práce 7221 kn. j. </w:t>
      </w:r>
    </w:p>
    <w:p w:rsidR="00715F79" w:rsidRPr="00131C46" w:rsidRDefault="00715F79" w:rsidP="005631C9">
      <w:pPr>
        <w:pStyle w:val="Odsekzoznamu"/>
        <w:numPr>
          <w:ilvl w:val="0"/>
          <w:numId w:val="23"/>
        </w:numPr>
      </w:pPr>
      <w:r w:rsidRPr="00131C46">
        <w:t xml:space="preserve">Iné špeciálne dokumenty 25 kn .j. </w:t>
      </w:r>
    </w:p>
    <w:p w:rsidR="00715F79" w:rsidRPr="00131C46" w:rsidRDefault="00715F79" w:rsidP="005631C9">
      <w:pPr>
        <w:pStyle w:val="Odsekzoznamu"/>
        <w:numPr>
          <w:ilvl w:val="1"/>
          <w:numId w:val="22"/>
        </w:numPr>
        <w:spacing w:line="259" w:lineRule="auto"/>
        <w:contextualSpacing/>
        <w:rPr>
          <w:b/>
        </w:rPr>
      </w:pPr>
      <w:r w:rsidRPr="00131C46">
        <w:rPr>
          <w:b/>
        </w:rPr>
        <w:t>Spracovanie dokumentov a tvorba interných databáz</w:t>
      </w:r>
    </w:p>
    <w:p w:rsidR="00715F79" w:rsidRPr="00131C46" w:rsidRDefault="00715F79" w:rsidP="005631C9">
      <w:pPr>
        <w:ind w:left="851"/>
      </w:pPr>
      <w:r w:rsidRPr="00131C46">
        <w:t>Do databázy publikačnej činnosti bolo v roku 2016 spracovaných 667 záznamov. Archív podkladov obsahoval k 31. 12. 2016 celkovo 5156 podkladov k publikačnej činnosti, 3439 podkladov k ohlasom. V auguste 2016 bola schválená a podpísaná nová smernica č. 12/2016 o bibliografickej registrácii a kategorizácii publikačnej činnosti a ohlasov na UJS. Výnosom smernice je účinnejšie využitie elektronických formulárov na vkladanie nových publikácií do systému DaWinci. Spolupráca s akadem</w:t>
      </w:r>
      <w:r>
        <w:t>ickými zamestnancami, doktorandmi a asistentk</w:t>
      </w:r>
      <w:r w:rsidRPr="00131C46">
        <w:t>ami jednotlivých fak</w:t>
      </w:r>
      <w:r>
        <w:t>ú</w:t>
      </w:r>
      <w:r w:rsidRPr="00131C46">
        <w:t>lt a katedier sa zefektívnila vďaka konzultácií a workshopov organizovaných knižnicou. Témy odborných stretnutí boli: registrácia publikácií a ohlasov, vyhľadávanie v elektronických informačných zdrojoch a medzinárodných databázach.</w:t>
      </w:r>
    </w:p>
    <w:p w:rsidR="00715F79" w:rsidRPr="00131C46" w:rsidRDefault="00715F79" w:rsidP="005631C9">
      <w:pPr>
        <w:ind w:left="851"/>
      </w:pPr>
      <w:r w:rsidRPr="00131C46">
        <w:t>V roku 2016 sme vytvorili online prístupnú databázu pre periodiká z fondu UK UJS. Bibliografická databáza publikačnej činnosti a ohlasov je voľne prístupná cez online katalóg UK. Ďalší krok rozvoja knižnično-informačného systému by bol, aby aj knižničný systém bol zapojený do integrácie informačných systémov UJS. Základy napojenia LDAP na KIS DaWinci sú už preddefinované spoločnosťou SVOP. Plánovaná realizácia projektu bola posunutá na rok 2017.</w:t>
      </w:r>
    </w:p>
    <w:p w:rsidR="00715F79" w:rsidRPr="00131C46" w:rsidRDefault="00715F79" w:rsidP="005631C9">
      <w:pPr>
        <w:ind w:left="851"/>
      </w:pPr>
      <w:r w:rsidRPr="00131C46">
        <w:t>V rámci roka 2016 bolo registrovaných a schválených 667 bibliografických záznamov a 599 ohlasov na publikačnú činnosť.</w:t>
      </w:r>
    </w:p>
    <w:p w:rsidR="00715F79" w:rsidRPr="00131C46" w:rsidRDefault="00715F79" w:rsidP="005631C9">
      <w:pPr>
        <w:pStyle w:val="Odsekzoznamu"/>
        <w:numPr>
          <w:ilvl w:val="1"/>
          <w:numId w:val="22"/>
        </w:numPr>
        <w:spacing w:line="259" w:lineRule="auto"/>
        <w:contextualSpacing/>
        <w:rPr>
          <w:b/>
        </w:rPr>
      </w:pPr>
      <w:r w:rsidRPr="00131C46">
        <w:rPr>
          <w:b/>
        </w:rPr>
        <w:t>Používatelia knižnice a poskytované služby</w:t>
      </w:r>
    </w:p>
    <w:p w:rsidR="00715F79" w:rsidRPr="00131C46" w:rsidRDefault="00715F79" w:rsidP="005631C9">
      <w:pPr>
        <w:ind w:left="851"/>
      </w:pPr>
      <w:r w:rsidRPr="00131C46">
        <w:t>V júni a v decembri bol Knižnično-výpožičný poriadok aktualizovaný, pri tom sa rozšírila aj škála služieb. Významnou zmenou je, že od decembra 2016 UK zabezpečuje aj predaj skrípt a učebníc UJS.</w:t>
      </w:r>
    </w:p>
    <w:p w:rsidR="00715F79" w:rsidRPr="00131C46" w:rsidRDefault="00715F79" w:rsidP="005631C9">
      <w:pPr>
        <w:ind w:left="851"/>
      </w:pPr>
      <w:r w:rsidRPr="00131C46">
        <w:t>K 31.12.2016 mala UK UJS celkom 1433 aktívnych používateľov, ktorí v priebehu roka uskutočnili 5200 fyzických návštev a 10 585 virtuálnych návštev. Používatelia knižnice zrealizovali 303 prezenčných a 7805 absenčných výpožičiek. Možnosť online prístupu k záverečným a kvalifikačným  prácam je možným dôvodom menšieho záujmu o absenčných výpožičiek spomenutých dokumentov.</w:t>
      </w:r>
    </w:p>
    <w:p w:rsidR="00715F79" w:rsidRPr="00131C46" w:rsidRDefault="00715F79" w:rsidP="005631C9">
      <w:pPr>
        <w:ind w:left="851"/>
      </w:pPr>
      <w:r w:rsidRPr="00131C46">
        <w:t>V roku 2016 UK UJS evidovala 119 medziknižničných výpožičiek z iných knižníc SR.</w:t>
      </w:r>
    </w:p>
    <w:p w:rsidR="00715F79" w:rsidRPr="00131C46" w:rsidRDefault="00715F79" w:rsidP="005631C9">
      <w:pPr>
        <w:pStyle w:val="Odsekzoznamu"/>
        <w:numPr>
          <w:ilvl w:val="1"/>
          <w:numId w:val="22"/>
        </w:numPr>
        <w:spacing w:line="259" w:lineRule="auto"/>
        <w:contextualSpacing/>
        <w:rPr>
          <w:b/>
        </w:rPr>
      </w:pPr>
      <w:r w:rsidRPr="00131C46">
        <w:rPr>
          <w:b/>
        </w:rPr>
        <w:t>Prístup k elektronickým informačným zdrojom</w:t>
      </w:r>
    </w:p>
    <w:p w:rsidR="00715F79" w:rsidRPr="00131C46" w:rsidRDefault="00715F79" w:rsidP="005631C9">
      <w:pPr>
        <w:ind w:left="851"/>
      </w:pPr>
      <w:r w:rsidRPr="00131C46">
        <w:t xml:space="preserve">Prístup k licencovaným databázam UK UJS naďalej poskytovala prostredníctvom projektu NISPEZ (Národný informačný systém podpory výskumu a vývoja – prístup k elektronickým informačným zdrojom). </w:t>
      </w:r>
      <w:r w:rsidRPr="00131C46">
        <w:rPr>
          <w:lang w:eastAsia="sk-SK"/>
        </w:rPr>
        <w:t xml:space="preserve">Pre doktorandov, pedagogických a vedeckých pracovníkov UJS uskutočnila 18 školení, ktoré sa </w:t>
      </w:r>
      <w:r w:rsidRPr="00131C46">
        <w:t>zamerali na vyhľadávanie v zahraničných licencovaných databázach a na registráciu publikačnej činnosti.</w:t>
      </w:r>
    </w:p>
    <w:p w:rsidR="00715F79" w:rsidRPr="00131C46" w:rsidRDefault="00715F79" w:rsidP="005631C9">
      <w:pPr>
        <w:pStyle w:val="Odsekzoznamu"/>
        <w:numPr>
          <w:ilvl w:val="1"/>
          <w:numId w:val="22"/>
        </w:numPr>
        <w:spacing w:line="259" w:lineRule="auto"/>
        <w:contextualSpacing/>
        <w:rPr>
          <w:b/>
        </w:rPr>
      </w:pPr>
      <w:r w:rsidRPr="00131C46">
        <w:rPr>
          <w:b/>
        </w:rPr>
        <w:t>Projektová činnosť UK UJS</w:t>
      </w:r>
    </w:p>
    <w:p w:rsidR="00715F79" w:rsidRPr="00131C46" w:rsidRDefault="00715F79" w:rsidP="005631C9">
      <w:pPr>
        <w:ind w:left="851"/>
      </w:pPr>
      <w:r w:rsidRPr="00131C46">
        <w:t>V roku 2016 UJS získala grant z Fondu na podporu umenia v hodnote 6000 €. V rámci projektu s názvom Nákup knižničného fondu sme zaobstarali celkom vyše 300 exemplárov odbornej literatúry.</w:t>
      </w:r>
    </w:p>
    <w:p w:rsidR="00715F79" w:rsidRDefault="00715F79" w:rsidP="005631C9">
      <w:pPr>
        <w:ind w:left="851"/>
      </w:pPr>
      <w:r w:rsidRPr="00F9776F">
        <w:t>Dlhodobým zámerom UK UJS je zefektívnenie využitia priestorov knižnice. V roku vznikla projektová dokumentácia na premiestnenie počítačovej zóny a vytvorenie tichej študovne. Oddelenie spomenutých priestorov by bolo nevyhnutné na rozvoj knižničnej infraštruktúry. Na realizovanie projektu zatiaľ UJS nemala dostatočné finančné prostriedky, ale pripravená dokumentácia umožňuje aj neskoršie použitie.</w:t>
      </w:r>
    </w:p>
    <w:p w:rsidR="00715F79" w:rsidRPr="0029403C" w:rsidRDefault="00715F79" w:rsidP="005631C9">
      <w:pPr>
        <w:pStyle w:val="Odsekzoznamu"/>
        <w:numPr>
          <w:ilvl w:val="1"/>
          <w:numId w:val="22"/>
        </w:numPr>
        <w:spacing w:line="259" w:lineRule="auto"/>
        <w:contextualSpacing/>
        <w:rPr>
          <w:b/>
        </w:rPr>
      </w:pPr>
      <w:r w:rsidRPr="0029403C">
        <w:rPr>
          <w:b/>
        </w:rPr>
        <w:t>Technické a priestorové vybavenie UK UJS</w:t>
      </w:r>
    </w:p>
    <w:p w:rsidR="00715F79" w:rsidRDefault="00715F79" w:rsidP="005631C9">
      <w:pPr>
        <w:ind w:left="851"/>
      </w:pPr>
      <w:r w:rsidRPr="0029403C">
        <w:t>Priestor knižnice je vybavený počítačmi s pripojením na internet, okrem toho sa používatelia môžu na internet pripojiť pomocou wifi signálu. Knižnica má k dispozícii 122 študijných miest a 29 počítačových staníc.</w:t>
      </w:r>
    </w:p>
    <w:p w:rsidR="00715F79" w:rsidRPr="00FF4486" w:rsidRDefault="00715F79" w:rsidP="005631C9">
      <w:pPr>
        <w:pStyle w:val="Odsekzoznamu"/>
        <w:numPr>
          <w:ilvl w:val="0"/>
          <w:numId w:val="21"/>
        </w:numPr>
        <w:ind w:left="284"/>
        <w:rPr>
          <w:b/>
          <w:color w:val="auto"/>
        </w:rPr>
      </w:pPr>
      <w:r>
        <w:rPr>
          <w:b/>
          <w:color w:val="auto"/>
        </w:rPr>
        <w:t>ŠD UJS</w:t>
      </w:r>
    </w:p>
    <w:p w:rsidR="00715F79" w:rsidRDefault="00715F79" w:rsidP="005631C9">
      <w:pPr>
        <w:ind w:firstLine="284"/>
      </w:pPr>
      <w:r>
        <w:t xml:space="preserve">Na konkrétnu žiadosť UJS bol rozpočet pre UJS navýšený o 100.000,- EUR dodatkom č. 6 k zmluve č. 0148/2015 zo dňa 6.3.2015 o poskytnutí dotácie zo štátneho rozpočtu prostredníctvom rozpočtu Ministerstva školstva, vedy, výskumu a športu Slovenskej republiky na rok 2015. Táto suma predstavovala príspevok na sanáciu viacerých havárií v priestoroch školských objektov, zabezpečujúcich služby pre študentov. Finančné prostriedky vo výške  83.707,80 EUR boli použité v roku 2016 na riešenie inštalačných jadier v študentskom domove Čajka.   </w:t>
      </w:r>
    </w:p>
    <w:p w:rsidR="00715F79" w:rsidRPr="004422FB" w:rsidRDefault="00715F79" w:rsidP="005631C9">
      <w:pPr>
        <w:pStyle w:val="Odsekzoznamu"/>
        <w:numPr>
          <w:ilvl w:val="0"/>
          <w:numId w:val="21"/>
        </w:numPr>
        <w:ind w:left="284"/>
        <w:rPr>
          <w:b/>
        </w:rPr>
      </w:pPr>
      <w:r w:rsidRPr="004422FB">
        <w:rPr>
          <w:b/>
        </w:rPr>
        <w:t>Športové centrum UJS</w:t>
      </w:r>
    </w:p>
    <w:p w:rsidR="00715F79" w:rsidRDefault="00715F79" w:rsidP="005631C9">
      <w:pPr>
        <w:ind w:firstLine="284"/>
      </w:pPr>
      <w:r>
        <w:t>V rámci kapitálových výdavkov realizovala UJS v roku 2016 výdavky z vlastných zdrojov na rozvoj športovej zdatnosti študentov univerzity nákupom strojov a zariadení do telocvične a to rôznych druhov kladkových posilňovačov a trenažérov. Tieto športové stroje a zariadenia sú využívané v rámci hlavnej činnosti univerzity počas vyučovacieho procesu ale aj v rámci voľnočasových aktivít študentov a zamestnancov univerzity. Hodnota kapitálových výdavkov bola v celkovej sume 12.295,40 EUR.</w:t>
      </w:r>
    </w:p>
    <w:p w:rsidR="00715F79" w:rsidRPr="004422FB" w:rsidRDefault="00715F79" w:rsidP="005631C9">
      <w:pPr>
        <w:pStyle w:val="Odsekzoznamu"/>
        <w:numPr>
          <w:ilvl w:val="0"/>
          <w:numId w:val="21"/>
        </w:numPr>
        <w:ind w:left="284"/>
        <w:rPr>
          <w:b/>
        </w:rPr>
      </w:pPr>
      <w:r>
        <w:rPr>
          <w:b/>
        </w:rPr>
        <w:t>Darovaný majetok pre UJS</w:t>
      </w:r>
    </w:p>
    <w:p w:rsidR="00715F79" w:rsidRDefault="00715F79" w:rsidP="005631C9">
      <w:pPr>
        <w:ind w:firstLine="284"/>
      </w:pPr>
      <w:r>
        <w:t>V roku 2016 UJS účtovala o darovanom majetku v celkovej hodnote 1.304.488,40 EUR.  Jedná sa o darované budovy a pozemky a dopravný prostriedok od neinvestičného fondu Pro Selye Univerzitas, n.f.</w:t>
      </w:r>
    </w:p>
    <w:p w:rsidR="00715F79" w:rsidRDefault="00715F79" w:rsidP="005631C9">
      <w:r>
        <w:t xml:space="preserve">Hodnota prijatého darovaného majetku podľa tried je nasledovná: </w:t>
      </w:r>
    </w:p>
    <w:p w:rsidR="00715F79" w:rsidRDefault="00715F79" w:rsidP="005631C9">
      <w:r>
        <w:t xml:space="preserve">Budovy:  </w:t>
      </w:r>
      <w:r>
        <w:tab/>
      </w:r>
      <w:r>
        <w:tab/>
      </w:r>
      <w:r>
        <w:tab/>
        <w:t>1.060.796,40 EUR</w:t>
      </w:r>
    </w:p>
    <w:p w:rsidR="00715F79" w:rsidRDefault="00715F79" w:rsidP="005631C9">
      <w:r>
        <w:t xml:space="preserve">Pozemky:  </w:t>
      </w:r>
      <w:r>
        <w:tab/>
      </w:r>
      <w:r>
        <w:tab/>
        <w:t xml:space="preserve">    </w:t>
      </w:r>
      <w:r>
        <w:tab/>
        <w:t>237.192,00 EUR</w:t>
      </w:r>
    </w:p>
    <w:p w:rsidR="00715F79" w:rsidRDefault="00715F79" w:rsidP="005631C9">
      <w:r>
        <w:t>Dopravný prostriedok:           6.500,00 EUR.</w:t>
      </w:r>
    </w:p>
    <w:p w:rsidR="00715F79" w:rsidRDefault="00715F79" w:rsidP="005631C9">
      <w:pPr>
        <w:ind w:firstLine="708"/>
      </w:pPr>
      <w:r w:rsidRPr="00124A39">
        <w:t xml:space="preserve">Pedagogická fakulta Univerzity J. Selyeho každoročne inovuje prednáškové miestnosti, laboratóriá a učebne </w:t>
      </w:r>
      <w:r>
        <w:t>zo zdrojov univerzity. V roku 2016 sa inovovali</w:t>
      </w:r>
      <w:r w:rsidRPr="00124A39">
        <w:t xml:space="preserve"> </w:t>
      </w:r>
      <w:r>
        <w:t>menšie prednáškové miestnosti</w:t>
      </w:r>
      <w:r w:rsidRPr="00124A39">
        <w:t xml:space="preserve"> v budove PF a</w:t>
      </w:r>
      <w:r>
        <w:t> priebežne sa modernizovali</w:t>
      </w:r>
      <w:r w:rsidRPr="00124A39">
        <w:t xml:space="preserve"> učebne informatiky</w:t>
      </w:r>
      <w:r>
        <w:t>, ako aj kancelárie zamestnancov fakulty</w:t>
      </w:r>
      <w:r w:rsidRPr="00124A39">
        <w:t xml:space="preserve"> financované zo zdrojov </w:t>
      </w:r>
      <w:r>
        <w:t>u</w:t>
      </w:r>
      <w:r w:rsidRPr="00124A39">
        <w:t xml:space="preserve">niverzity. </w:t>
      </w:r>
      <w:r>
        <w:t>Dlhodobým zámerom fakulty je permanentná modernizácia informačných a komunikačných technológií fakulty, vytvorenie nových informačných portálov pre študentov, ako aj vytvorenie nových učební a laboratórií (nanochemického a supramolekulového laboratória, špecializovaných učební na hudobnú výchovu, výtvarnú výchovu, učebňu matematiky, atď.)</w:t>
      </w:r>
    </w:p>
    <w:p w:rsidR="00A40F85" w:rsidRDefault="00A40F85" w:rsidP="005A1C3B">
      <w:pPr>
        <w:ind w:firstLine="708"/>
      </w:pPr>
    </w:p>
    <w:p w:rsidR="00A40F85" w:rsidRPr="00FF3189" w:rsidRDefault="00715F79" w:rsidP="00715F79">
      <w:pPr>
        <w:tabs>
          <w:tab w:val="left" w:pos="2940"/>
        </w:tabs>
        <w:ind w:left="360"/>
      </w:pPr>
      <w:r>
        <w:tab/>
      </w:r>
    </w:p>
    <w:p w:rsidR="00A40F85" w:rsidRDefault="00A40F85" w:rsidP="00FD56B2">
      <w:pPr>
        <w:numPr>
          <w:ilvl w:val="0"/>
          <w:numId w:val="16"/>
        </w:numPr>
        <w:rPr>
          <w:b/>
          <w:bCs/>
        </w:rPr>
      </w:pPr>
      <w:r>
        <w:rPr>
          <w:b/>
          <w:bCs/>
        </w:rPr>
        <w:t xml:space="preserve">Medzinárodné aktivity </w:t>
      </w:r>
      <w:r>
        <w:rPr>
          <w:b/>
          <w:bCs/>
          <w:color w:val="auto"/>
        </w:rPr>
        <w:t>Pedagogickej fakulty UJS</w:t>
      </w:r>
    </w:p>
    <w:p w:rsidR="00A40F85" w:rsidRDefault="00A40F85" w:rsidP="00DD070F">
      <w:pPr>
        <w:rPr>
          <w:b/>
          <w:bCs/>
        </w:rPr>
      </w:pPr>
    </w:p>
    <w:p w:rsidR="00A40F85" w:rsidRDefault="00A40F85" w:rsidP="004746F9">
      <w:pPr>
        <w:ind w:firstLine="360"/>
      </w:pPr>
      <w:r>
        <w:t xml:space="preserve">Medzinárodná spolupráca Pedagogickej fakulty UJS sa uskutočňuje na jednej strane na inštitucionálnej úrovni – na základe zmlúv so zahraničnými partnermi, na druhej strane individuálnou formou – v rámci vedeckej spolupráce vedecko-pedagogických pracovníkov na základe individuálnych vzťahov. Fakulta okrem toho pravidelne organizuje vedecké podujatia s medzinárodnou účasťou. </w:t>
      </w:r>
    </w:p>
    <w:p w:rsidR="00A40F85" w:rsidRDefault="00A40F85" w:rsidP="00786AEB">
      <w:pPr>
        <w:ind w:firstLine="360"/>
      </w:pPr>
    </w:p>
    <w:p w:rsidR="00A40F85" w:rsidRDefault="00A40F85" w:rsidP="00786AEB">
      <w:pPr>
        <w:ind w:firstLine="360"/>
      </w:pPr>
      <w:r>
        <w:t xml:space="preserve">Oblasti spolupráce so zahraničnými partnermi: </w:t>
      </w:r>
    </w:p>
    <w:p w:rsidR="00A40F85" w:rsidRDefault="00A40F85" w:rsidP="00786AEB">
      <w:pPr>
        <w:numPr>
          <w:ilvl w:val="0"/>
          <w:numId w:val="7"/>
        </w:numPr>
      </w:pPr>
      <w:r>
        <w:t xml:space="preserve">riešenie vedecko-výskumných projektov,  </w:t>
      </w:r>
    </w:p>
    <w:p w:rsidR="00A40F85" w:rsidRDefault="00A40F85" w:rsidP="00786AEB">
      <w:pPr>
        <w:numPr>
          <w:ilvl w:val="0"/>
          <w:numId w:val="7"/>
        </w:numPr>
      </w:pPr>
      <w:r>
        <w:t xml:space="preserve">organizovanie medzinárodných seminárov a konferencií, </w:t>
      </w:r>
    </w:p>
    <w:p w:rsidR="00A40F85" w:rsidRDefault="00A40F85" w:rsidP="00786AEB">
      <w:pPr>
        <w:numPr>
          <w:ilvl w:val="0"/>
          <w:numId w:val="7"/>
        </w:numPr>
      </w:pPr>
      <w:r>
        <w:t xml:space="preserve">účasť študentov a vyučujúcich na odborných a vedeckých podujatiach v zahraničí, </w:t>
      </w:r>
    </w:p>
    <w:p w:rsidR="00A40F85" w:rsidRDefault="00A40F85" w:rsidP="00786AEB">
      <w:pPr>
        <w:numPr>
          <w:ilvl w:val="0"/>
          <w:numId w:val="7"/>
        </w:numPr>
      </w:pPr>
      <w:r>
        <w:t xml:space="preserve">účasť zahraničných hostí na domácich odborných podujatiach, </w:t>
      </w:r>
    </w:p>
    <w:p w:rsidR="00A40F85" w:rsidRDefault="00A40F85" w:rsidP="00786AEB">
      <w:pPr>
        <w:numPr>
          <w:ilvl w:val="0"/>
          <w:numId w:val="7"/>
        </w:numPr>
      </w:pPr>
      <w:r>
        <w:t xml:space="preserve">pobyty študentov a učiteľov na zahraničných vysokých školách v rámci mobility študentov a pedagógov, </w:t>
      </w:r>
    </w:p>
    <w:p w:rsidR="00A40F85" w:rsidRDefault="00A40F85" w:rsidP="00786AEB">
      <w:pPr>
        <w:numPr>
          <w:ilvl w:val="0"/>
          <w:numId w:val="7"/>
        </w:numPr>
      </w:pPr>
      <w:r>
        <w:t>pobyty zahraničných študentov a učiteľov na PF UJS v rámci mobility študentov a pedagógov.</w:t>
      </w:r>
    </w:p>
    <w:p w:rsidR="00A40F85" w:rsidRDefault="00A40F85" w:rsidP="00786AEB"/>
    <w:p w:rsidR="00A40F85" w:rsidRDefault="00A40F85" w:rsidP="00786AEB">
      <w:r>
        <w:t xml:space="preserve">Podpísané dohody o spolupráci na úrovni univerzity alebo fakulty máme uzavreté s 31 zahraničnými partnermi. Spolupráca s domácimi partnermi sa tiež postupne buduje. PF UJS sa začlenila do Asociácie pedagogických fakúlt so sídlom v Banskej Bystrici a Klubu dekanov so sídlom v Bratislave a pokračuje v spolupráci i naďalej, pričom sa pravidelne v štvrťročných intervaloch stretávajú. V rámci čiastkových úloh je PF UJS zapojená do viacerých medzinárodných projektov prostredníctvom inštitúcií z Východnej i Západnej Európy. </w:t>
      </w:r>
    </w:p>
    <w:p w:rsidR="00A40F85" w:rsidRPr="004746F9" w:rsidRDefault="00A40F85" w:rsidP="004746F9">
      <w:pPr>
        <w:pStyle w:val="Nadpis3"/>
        <w:widowControl w:val="0"/>
        <w:suppressAutoHyphens/>
        <w:spacing w:before="240" w:after="120"/>
        <w:rPr>
          <w:rFonts w:ascii="Times New Roman" w:hAnsi="Times New Roman"/>
          <w:sz w:val="24"/>
          <w:szCs w:val="24"/>
          <w:lang w:val="sk-SK"/>
        </w:rPr>
      </w:pPr>
      <w:r w:rsidRPr="004746F9">
        <w:rPr>
          <w:rFonts w:ascii="Times New Roman" w:hAnsi="Times New Roman"/>
          <w:sz w:val="24"/>
          <w:szCs w:val="24"/>
          <w:lang w:val="sk-SK"/>
        </w:rPr>
        <w:t>Odborná spolupráca</w:t>
      </w:r>
    </w:p>
    <w:p w:rsidR="00A40F85" w:rsidRDefault="00A40F85" w:rsidP="00786AEB">
      <w:pPr>
        <w:autoSpaceDE w:val="0"/>
        <w:rPr>
          <w:sz w:val="23"/>
          <w:szCs w:val="23"/>
        </w:rPr>
      </w:pPr>
      <w:r>
        <w:rPr>
          <w:sz w:val="23"/>
          <w:szCs w:val="23"/>
        </w:rPr>
        <w:t xml:space="preserve">Podpísané dohody o spolupráci na úrovni univerzity alebo fakulty máme uzavreté s 10 zahraničnými partnermi, a to: </w:t>
      </w:r>
    </w:p>
    <w:p w:rsidR="00A40F85" w:rsidRDefault="00A40F85" w:rsidP="00786AEB">
      <w:pPr>
        <w:autoSpaceDE w:val="0"/>
        <w:rPr>
          <w:sz w:val="23"/>
          <w:szCs w:val="23"/>
        </w:rPr>
      </w:pPr>
    </w:p>
    <w:p w:rsidR="00A40F85" w:rsidRPr="00A31104" w:rsidRDefault="00A40F85" w:rsidP="00A31104">
      <w:pPr>
        <w:numPr>
          <w:ilvl w:val="0"/>
          <w:numId w:val="8"/>
        </w:numPr>
        <w:suppressAutoHyphens/>
        <w:autoSpaceDE w:val="0"/>
        <w:jc w:val="left"/>
        <w:rPr>
          <w:sz w:val="23"/>
          <w:szCs w:val="23"/>
        </w:rPr>
      </w:pPr>
      <w:r w:rsidRPr="00A31104">
        <w:rPr>
          <w:sz w:val="23"/>
          <w:szCs w:val="23"/>
        </w:rPr>
        <w:t>Pannon Egyetem, Modern Filológiai és Társadalomtudományi Kar, Veszprém, Maďarská republika</w:t>
      </w:r>
    </w:p>
    <w:p w:rsidR="00A40F85" w:rsidRPr="00A31104" w:rsidRDefault="00A40F85" w:rsidP="00A31104">
      <w:pPr>
        <w:numPr>
          <w:ilvl w:val="0"/>
          <w:numId w:val="8"/>
        </w:numPr>
        <w:suppressAutoHyphens/>
        <w:autoSpaceDE w:val="0"/>
        <w:jc w:val="left"/>
        <w:rPr>
          <w:sz w:val="23"/>
          <w:szCs w:val="23"/>
        </w:rPr>
      </w:pPr>
      <w:r w:rsidRPr="00A31104">
        <w:rPr>
          <w:sz w:val="23"/>
          <w:szCs w:val="23"/>
        </w:rPr>
        <w:t>Nyugat-magyarországi Egyetem, Benedek Elek Pedagógiai Kar,  Sopron, Maďarská republika</w:t>
      </w:r>
    </w:p>
    <w:p w:rsidR="00A40F85" w:rsidRPr="00A31104" w:rsidRDefault="00A40F85" w:rsidP="00A31104">
      <w:pPr>
        <w:numPr>
          <w:ilvl w:val="0"/>
          <w:numId w:val="8"/>
        </w:numPr>
        <w:suppressAutoHyphens/>
        <w:autoSpaceDE w:val="0"/>
        <w:jc w:val="left"/>
        <w:rPr>
          <w:sz w:val="23"/>
          <w:szCs w:val="23"/>
        </w:rPr>
      </w:pPr>
      <w:r w:rsidRPr="00A31104">
        <w:rPr>
          <w:sz w:val="23"/>
          <w:szCs w:val="23"/>
        </w:rPr>
        <w:t>Széchenyi István Egyetem, Apáczai Csere János Kar, Gy</w:t>
      </w:r>
      <w:r w:rsidRPr="00A31104">
        <w:rPr>
          <w:sz w:val="23"/>
          <w:szCs w:val="23"/>
          <w:lang w:val="hu-HU"/>
        </w:rPr>
        <w:t xml:space="preserve">őr, </w:t>
      </w:r>
      <w:r w:rsidRPr="00A31104">
        <w:rPr>
          <w:sz w:val="23"/>
          <w:szCs w:val="23"/>
        </w:rPr>
        <w:t>Maďarská republika</w:t>
      </w:r>
    </w:p>
    <w:p w:rsidR="00A40F85" w:rsidRPr="00A31104" w:rsidRDefault="00A40F85" w:rsidP="00A31104">
      <w:pPr>
        <w:numPr>
          <w:ilvl w:val="0"/>
          <w:numId w:val="8"/>
        </w:numPr>
        <w:suppressAutoHyphens/>
        <w:autoSpaceDE w:val="0"/>
        <w:jc w:val="left"/>
        <w:rPr>
          <w:sz w:val="23"/>
          <w:szCs w:val="23"/>
        </w:rPr>
      </w:pPr>
      <w:r w:rsidRPr="00A31104">
        <w:rPr>
          <w:sz w:val="23"/>
          <w:szCs w:val="23"/>
        </w:rPr>
        <w:t>Kodolányi János Főiskola, Székesfehérvár, Maďarská republika</w:t>
      </w:r>
    </w:p>
    <w:p w:rsidR="00A40F85" w:rsidRPr="00A31104" w:rsidRDefault="00A40F85" w:rsidP="00A31104">
      <w:pPr>
        <w:numPr>
          <w:ilvl w:val="0"/>
          <w:numId w:val="8"/>
        </w:numPr>
        <w:suppressAutoHyphens/>
        <w:autoSpaceDE w:val="0"/>
        <w:jc w:val="left"/>
        <w:rPr>
          <w:sz w:val="23"/>
          <w:szCs w:val="23"/>
        </w:rPr>
      </w:pPr>
      <w:r w:rsidRPr="00A31104">
        <w:rPr>
          <w:sz w:val="23"/>
          <w:szCs w:val="23"/>
        </w:rPr>
        <w:t xml:space="preserve">Károli Gáspár Református Egyetem, Budapest, Maďarská republika </w:t>
      </w:r>
    </w:p>
    <w:p w:rsidR="00A40F85" w:rsidRPr="00A31104" w:rsidRDefault="00A40F85" w:rsidP="00A31104">
      <w:pPr>
        <w:numPr>
          <w:ilvl w:val="0"/>
          <w:numId w:val="8"/>
        </w:numPr>
        <w:suppressAutoHyphens/>
        <w:autoSpaceDE w:val="0"/>
        <w:jc w:val="left"/>
        <w:rPr>
          <w:sz w:val="23"/>
          <w:szCs w:val="23"/>
        </w:rPr>
      </w:pPr>
      <w:r w:rsidRPr="00A31104">
        <w:rPr>
          <w:sz w:val="23"/>
          <w:szCs w:val="23"/>
        </w:rPr>
        <w:t>Pázmány Péter Katolikus Egyetem, Piliscsaba, Maďarská republika</w:t>
      </w:r>
    </w:p>
    <w:p w:rsidR="00A40F85" w:rsidRPr="00A31104" w:rsidRDefault="00A40F85" w:rsidP="00A31104">
      <w:pPr>
        <w:numPr>
          <w:ilvl w:val="0"/>
          <w:numId w:val="8"/>
        </w:numPr>
        <w:suppressAutoHyphens/>
        <w:autoSpaceDE w:val="0"/>
        <w:jc w:val="left"/>
        <w:rPr>
          <w:sz w:val="23"/>
          <w:szCs w:val="23"/>
        </w:rPr>
      </w:pPr>
      <w:r w:rsidRPr="00A31104">
        <w:rPr>
          <w:sz w:val="23"/>
          <w:szCs w:val="23"/>
        </w:rPr>
        <w:t>Debreceni Egyetem, Debrecen, Maďarská republika</w:t>
      </w:r>
    </w:p>
    <w:p w:rsidR="00A40F85" w:rsidRPr="00A31104" w:rsidRDefault="00A40F85" w:rsidP="00A31104">
      <w:pPr>
        <w:numPr>
          <w:ilvl w:val="0"/>
          <w:numId w:val="8"/>
        </w:numPr>
        <w:suppressAutoHyphens/>
        <w:autoSpaceDE w:val="0"/>
        <w:jc w:val="left"/>
        <w:rPr>
          <w:sz w:val="23"/>
          <w:szCs w:val="23"/>
        </w:rPr>
      </w:pPr>
      <w:r w:rsidRPr="00A31104">
        <w:rPr>
          <w:sz w:val="23"/>
          <w:szCs w:val="23"/>
        </w:rPr>
        <w:t>Kölcsey Ferenc Református Tanítóképző Főiskola, Debrecen, Maďarská republika</w:t>
      </w:r>
    </w:p>
    <w:p w:rsidR="00A40F85" w:rsidRPr="00A31104" w:rsidRDefault="00A40F85" w:rsidP="00A31104">
      <w:pPr>
        <w:numPr>
          <w:ilvl w:val="0"/>
          <w:numId w:val="8"/>
        </w:numPr>
        <w:suppressAutoHyphens/>
        <w:autoSpaceDE w:val="0"/>
        <w:jc w:val="left"/>
        <w:rPr>
          <w:sz w:val="23"/>
          <w:szCs w:val="23"/>
        </w:rPr>
      </w:pPr>
      <w:r w:rsidRPr="00A31104">
        <w:rPr>
          <w:sz w:val="23"/>
          <w:szCs w:val="23"/>
        </w:rPr>
        <w:t>Eötvös József Főiskola, Baja, Maďarská republika</w:t>
      </w:r>
    </w:p>
    <w:p w:rsidR="00A40F85" w:rsidRPr="00A31104" w:rsidRDefault="00A40F85" w:rsidP="00A31104">
      <w:pPr>
        <w:numPr>
          <w:ilvl w:val="0"/>
          <w:numId w:val="8"/>
        </w:numPr>
        <w:suppressAutoHyphens/>
        <w:rPr>
          <w:sz w:val="23"/>
          <w:szCs w:val="23"/>
        </w:rPr>
      </w:pPr>
      <w:r w:rsidRPr="00A31104">
        <w:rPr>
          <w:sz w:val="23"/>
          <w:szCs w:val="23"/>
        </w:rPr>
        <w:t>Kecskeméti Főiskola, Kecskemét, Maďarská republika</w:t>
      </w:r>
    </w:p>
    <w:p w:rsidR="00A40F85" w:rsidRPr="00A31104" w:rsidRDefault="00A40F85" w:rsidP="00A31104">
      <w:pPr>
        <w:rPr>
          <w:sz w:val="23"/>
          <w:szCs w:val="23"/>
        </w:rPr>
      </w:pPr>
    </w:p>
    <w:p w:rsidR="00A40F85" w:rsidRPr="004746F9" w:rsidRDefault="00A40F85" w:rsidP="004746F9">
      <w:pPr>
        <w:pStyle w:val="Nadpis3"/>
        <w:widowControl w:val="0"/>
        <w:suppressAutoHyphens/>
        <w:spacing w:before="240" w:after="120"/>
        <w:rPr>
          <w:rFonts w:ascii="Times New Roman" w:hAnsi="Times New Roman"/>
          <w:sz w:val="24"/>
          <w:szCs w:val="24"/>
          <w:lang w:val="sk-SK"/>
        </w:rPr>
      </w:pPr>
      <w:r w:rsidRPr="004746F9">
        <w:rPr>
          <w:rFonts w:ascii="Times New Roman" w:hAnsi="Times New Roman"/>
          <w:sz w:val="24"/>
          <w:szCs w:val="24"/>
          <w:lang w:val="sk-SK"/>
        </w:rPr>
        <w:t xml:space="preserve">Medzinárodná spolupráca </w:t>
      </w:r>
    </w:p>
    <w:p w:rsidR="00A40F85" w:rsidRDefault="00A40F85" w:rsidP="00786AEB">
      <w:pPr>
        <w:autoSpaceDE w:val="0"/>
        <w:rPr>
          <w:b/>
          <w:bCs/>
          <w:sz w:val="23"/>
          <w:szCs w:val="23"/>
        </w:rPr>
      </w:pPr>
      <w:r>
        <w:rPr>
          <w:i/>
          <w:iCs/>
          <w:sz w:val="23"/>
          <w:szCs w:val="23"/>
        </w:rPr>
        <w:t xml:space="preserve">Bilaterálne zmluvy v programe ERASMUS </w:t>
      </w:r>
      <w:r>
        <w:rPr>
          <w:sz w:val="23"/>
          <w:szCs w:val="23"/>
        </w:rPr>
        <w:t>medzi UJS, resp. PF UJS a</w:t>
      </w:r>
      <w:r w:rsidR="005631C9">
        <w:rPr>
          <w:sz w:val="23"/>
          <w:szCs w:val="23"/>
        </w:rPr>
        <w:t xml:space="preserve"> (nové zmluvy sú zvýraznenú tučným písmom)</w:t>
      </w:r>
      <w:r w:rsidRPr="00913F02">
        <w:rPr>
          <w:bCs/>
          <w:sz w:val="23"/>
          <w:szCs w:val="23"/>
        </w:rPr>
        <w:t>:</w:t>
      </w:r>
      <w:r>
        <w:rPr>
          <w:b/>
          <w:bCs/>
          <w:sz w:val="23"/>
          <w:szCs w:val="23"/>
        </w:rPr>
        <w:t xml:space="preserve"> </w:t>
      </w:r>
    </w:p>
    <w:p w:rsidR="00A40F85" w:rsidRPr="00EA6289" w:rsidRDefault="00A40F85" w:rsidP="00786AEB">
      <w:pPr>
        <w:rPr>
          <w:b/>
          <w:bCs/>
          <w:lang w:val="en-US"/>
        </w:rPr>
      </w:pPr>
    </w:p>
    <w:p w:rsidR="00A40F85" w:rsidRDefault="00A40F85" w:rsidP="001B349D">
      <w:pPr>
        <w:rPr>
          <w:b/>
          <w:sz w:val="22"/>
          <w:szCs w:val="22"/>
          <w:lang w:val="en-US"/>
        </w:rPr>
      </w:pPr>
      <w:smartTag w:uri="urn:schemas-microsoft-com:office:smarttags" w:element="place">
        <w:smartTag w:uri="urn:schemas-microsoft-com:office:smarttags" w:element="country-region">
          <w:r>
            <w:rPr>
              <w:b/>
              <w:sz w:val="22"/>
              <w:szCs w:val="22"/>
              <w:lang w:val="en-US"/>
            </w:rPr>
            <w:t>Romania</w:t>
          </w:r>
        </w:smartTag>
      </w:smartTag>
    </w:p>
    <w:p w:rsidR="00A40F85" w:rsidRPr="00DA7374" w:rsidRDefault="00A40F85" w:rsidP="001B349D">
      <w:pPr>
        <w:rPr>
          <w:sz w:val="22"/>
          <w:szCs w:val="22"/>
          <w:lang w:val="en-US"/>
        </w:rPr>
      </w:pPr>
      <w:r w:rsidRPr="00DA7374">
        <w:rPr>
          <w:sz w:val="22"/>
          <w:szCs w:val="22"/>
          <w:lang w:val="en-US"/>
        </w:rPr>
        <w:t xml:space="preserve">1. </w:t>
      </w:r>
      <w:smartTag w:uri="urn:schemas-microsoft-com:office:smarttags" w:element="PlaceName">
        <w:r w:rsidRPr="001B349D">
          <w:rPr>
            <w:b/>
            <w:sz w:val="22"/>
            <w:szCs w:val="22"/>
            <w:lang w:val="en-US"/>
          </w:rPr>
          <w:t>Babes-Bolyai</w:t>
        </w:r>
      </w:smartTag>
      <w:r w:rsidRPr="001B349D">
        <w:rPr>
          <w:b/>
          <w:sz w:val="22"/>
          <w:szCs w:val="22"/>
          <w:lang w:val="en-US"/>
        </w:rPr>
        <w:t xml:space="preserve"> </w:t>
      </w:r>
      <w:smartTag w:uri="urn:schemas-microsoft-com:office:smarttags" w:element="PlaceType">
        <w:r w:rsidRPr="001B349D">
          <w:rPr>
            <w:b/>
            <w:sz w:val="22"/>
            <w:szCs w:val="22"/>
            <w:lang w:val="en-US"/>
          </w:rPr>
          <w:t>University</w:t>
        </w:r>
      </w:smartTag>
      <w:r w:rsidRPr="001B349D">
        <w:rPr>
          <w:b/>
          <w:sz w:val="22"/>
          <w:szCs w:val="22"/>
          <w:lang w:val="en-US"/>
        </w:rPr>
        <w:t xml:space="preserve">, Faculty of Chemistry and Chemical Engineering, </w:t>
      </w:r>
      <w:smartTag w:uri="urn:schemas-microsoft-com:office:smarttags" w:element="place">
        <w:smartTag w:uri="urn:schemas-microsoft-com:office:smarttags" w:element="City">
          <w:r w:rsidRPr="001B349D">
            <w:rPr>
              <w:b/>
              <w:sz w:val="22"/>
              <w:szCs w:val="22"/>
              <w:lang w:val="en-US"/>
            </w:rPr>
            <w:t>Cluj-Napoca</w:t>
          </w:r>
        </w:smartTag>
      </w:smartTag>
      <w:r w:rsidRPr="001B349D">
        <w:rPr>
          <w:b/>
          <w:sz w:val="22"/>
          <w:szCs w:val="22"/>
          <w:lang w:val="en-US"/>
        </w:rPr>
        <w:t xml:space="preserve"> – 2016</w:t>
      </w:r>
    </w:p>
    <w:p w:rsidR="00A40F85" w:rsidRDefault="00A40F85" w:rsidP="001B349D">
      <w:pPr>
        <w:tabs>
          <w:tab w:val="num" w:pos="540"/>
        </w:tabs>
        <w:rPr>
          <w:sz w:val="22"/>
          <w:szCs w:val="22"/>
          <w:lang w:val="en-US"/>
        </w:rPr>
      </w:pPr>
      <w:r w:rsidRPr="00DA7374">
        <w:rPr>
          <w:sz w:val="22"/>
          <w:szCs w:val="22"/>
          <w:lang w:val="en-US"/>
        </w:rPr>
        <w:t xml:space="preserve">2. </w:t>
      </w:r>
      <w:smartTag w:uri="urn:schemas-microsoft-com:office:smarttags" w:element="PlaceName">
        <w:r w:rsidRPr="00DA7374">
          <w:rPr>
            <w:sz w:val="22"/>
            <w:szCs w:val="22"/>
            <w:lang w:val="en-US"/>
          </w:rPr>
          <w:t>Sapientia</w:t>
        </w:r>
      </w:smartTag>
      <w:r w:rsidRPr="00DA7374">
        <w:rPr>
          <w:sz w:val="22"/>
          <w:szCs w:val="22"/>
          <w:lang w:val="en-US"/>
        </w:rPr>
        <w:t xml:space="preserve"> </w:t>
      </w:r>
      <w:smartTag w:uri="urn:schemas-microsoft-com:office:smarttags" w:element="PlaceName">
        <w:r w:rsidRPr="00DA7374">
          <w:rPr>
            <w:sz w:val="22"/>
            <w:szCs w:val="22"/>
            <w:lang w:val="en-US"/>
          </w:rPr>
          <w:t>Hungarian</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Transylvania, Faculty of Technical </w:t>
      </w:r>
      <w:r>
        <w:rPr>
          <w:sz w:val="22"/>
          <w:szCs w:val="22"/>
          <w:lang w:val="en-US"/>
        </w:rPr>
        <w:t xml:space="preserve">and Human Sciences, </w:t>
      </w:r>
      <w:smartTag w:uri="urn:schemas-microsoft-com:office:smarttags" w:element="place">
        <w:smartTag w:uri="urn:schemas-microsoft-com:office:smarttags" w:element="City">
          <w:r>
            <w:rPr>
              <w:sz w:val="22"/>
              <w:szCs w:val="22"/>
              <w:lang w:val="en-US"/>
            </w:rPr>
            <w:t>Cluj-Napoca</w:t>
          </w:r>
        </w:smartTag>
      </w:smartTag>
    </w:p>
    <w:p w:rsidR="00A40F85" w:rsidRDefault="00A40F85" w:rsidP="001B349D">
      <w:pPr>
        <w:tabs>
          <w:tab w:val="num" w:pos="540"/>
        </w:tabs>
        <w:rPr>
          <w:b/>
          <w:sz w:val="22"/>
          <w:szCs w:val="22"/>
          <w:lang w:val="en-US"/>
        </w:rPr>
      </w:pPr>
    </w:p>
    <w:p w:rsidR="00A40F85" w:rsidRPr="00BE16C0" w:rsidRDefault="00A40F85" w:rsidP="001B349D">
      <w:pPr>
        <w:tabs>
          <w:tab w:val="num" w:pos="540"/>
        </w:tabs>
        <w:rPr>
          <w:b/>
          <w:sz w:val="22"/>
          <w:szCs w:val="22"/>
          <w:lang w:val="en-US"/>
        </w:rPr>
      </w:pPr>
      <w:smartTag w:uri="urn:schemas-microsoft-com:office:smarttags" w:element="place">
        <w:smartTag w:uri="urn:schemas-microsoft-com:office:smarttags" w:element="country-region">
          <w:r w:rsidRPr="00BE16C0">
            <w:rPr>
              <w:b/>
              <w:sz w:val="22"/>
              <w:szCs w:val="22"/>
              <w:lang w:val="en-US"/>
            </w:rPr>
            <w:t>Poland</w:t>
          </w:r>
        </w:smartTag>
      </w:smartTag>
    </w:p>
    <w:p w:rsidR="00A40F85" w:rsidRPr="00DA7374" w:rsidRDefault="00A40F85" w:rsidP="001B349D">
      <w:pPr>
        <w:tabs>
          <w:tab w:val="num" w:pos="540"/>
        </w:tabs>
        <w:rPr>
          <w:sz w:val="22"/>
          <w:szCs w:val="22"/>
          <w:lang w:val="en-US"/>
        </w:rPr>
      </w:pPr>
      <w:r w:rsidRPr="00DA7374">
        <w:rPr>
          <w:sz w:val="22"/>
          <w:szCs w:val="22"/>
          <w:lang w:val="en-US"/>
        </w:rPr>
        <w:t xml:space="preserve">3. </w:t>
      </w:r>
      <w:smartTag w:uri="urn:schemas-microsoft-com:office:smarttags" w:element="PlaceName">
        <w:r w:rsidRPr="00DA7374">
          <w:rPr>
            <w:sz w:val="22"/>
            <w:szCs w:val="22"/>
            <w:lang w:val="en-US"/>
          </w:rPr>
          <w:t>Kazimierz</w:t>
        </w:r>
      </w:smartTag>
      <w:r w:rsidRPr="00DA7374">
        <w:rPr>
          <w:sz w:val="22"/>
          <w:szCs w:val="22"/>
          <w:lang w:val="en-US"/>
        </w:rPr>
        <w:t xml:space="preserve"> </w:t>
      </w:r>
      <w:smartTag w:uri="urn:schemas-microsoft-com:office:smarttags" w:element="PlaceName">
        <w:r w:rsidRPr="00DA7374">
          <w:rPr>
            <w:sz w:val="22"/>
            <w:szCs w:val="22"/>
            <w:lang w:val="en-US"/>
          </w:rPr>
          <w:t>Pulaski</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Technology and Humanities in </w:t>
      </w:r>
      <w:smartTag w:uri="urn:schemas-microsoft-com:office:smarttags" w:element="City">
        <w:r w:rsidRPr="00DA7374">
          <w:rPr>
            <w:sz w:val="22"/>
            <w:szCs w:val="22"/>
            <w:lang w:val="en-US"/>
          </w:rPr>
          <w:t>Radom</w:t>
        </w:r>
      </w:smartTag>
      <w:r w:rsidRPr="00DA7374">
        <w:rPr>
          <w:sz w:val="22"/>
          <w:szCs w:val="22"/>
          <w:lang w:val="en-US"/>
        </w:rPr>
        <w:t>, Facu</w:t>
      </w:r>
      <w:r>
        <w:rPr>
          <w:sz w:val="22"/>
          <w:szCs w:val="22"/>
          <w:lang w:val="en-US"/>
        </w:rPr>
        <w:t xml:space="preserve">lty of Philology and Pedagogy, </w:t>
      </w:r>
      <w:smartTag w:uri="urn:schemas-microsoft-com:office:smarttags" w:element="place">
        <w:smartTag w:uri="urn:schemas-microsoft-com:office:smarttags" w:element="City">
          <w:r>
            <w:rPr>
              <w:sz w:val="22"/>
              <w:szCs w:val="22"/>
              <w:lang w:val="en-US"/>
            </w:rPr>
            <w:t>Radom</w:t>
          </w:r>
        </w:smartTag>
      </w:smartTag>
    </w:p>
    <w:p w:rsidR="00A40F85" w:rsidRPr="00DA7374" w:rsidRDefault="00A40F85" w:rsidP="001B349D">
      <w:pPr>
        <w:rPr>
          <w:sz w:val="22"/>
          <w:szCs w:val="22"/>
          <w:lang w:val="en-US"/>
        </w:rPr>
      </w:pPr>
      <w:r w:rsidRPr="00DA7374">
        <w:rPr>
          <w:sz w:val="22"/>
          <w:szCs w:val="22"/>
          <w:lang w:val="en-US"/>
        </w:rPr>
        <w:t xml:space="preserve">4. </w:t>
      </w:r>
      <w:smartTag w:uri="urn:schemas-microsoft-com:office:smarttags" w:element="PlaceType">
        <w:r w:rsidRPr="00DA7374">
          <w:rPr>
            <w:sz w:val="22"/>
            <w:szCs w:val="22"/>
            <w:lang w:val="en-US"/>
          </w:rPr>
          <w:t>University</w:t>
        </w:r>
      </w:smartTag>
      <w:r w:rsidRPr="00DA7374">
        <w:rPr>
          <w:sz w:val="22"/>
          <w:szCs w:val="22"/>
          <w:lang w:val="en-US"/>
        </w:rPr>
        <w:t xml:space="preserve"> of </w:t>
      </w:r>
      <w:smartTag w:uri="urn:schemas-microsoft-com:office:smarttags" w:element="PlaceName">
        <w:r w:rsidRPr="00DA7374">
          <w:rPr>
            <w:sz w:val="22"/>
            <w:szCs w:val="22"/>
            <w:lang w:val="en-US"/>
          </w:rPr>
          <w:t>Wroclaw</w:t>
        </w:r>
      </w:smartTag>
      <w:r w:rsidRPr="00DA7374">
        <w:rPr>
          <w:sz w:val="22"/>
          <w:szCs w:val="22"/>
          <w:lang w:val="en-US"/>
        </w:rPr>
        <w:t xml:space="preserve">, </w:t>
      </w:r>
      <w:smartTag w:uri="urn:schemas-microsoft-com:office:smarttags" w:element="place">
        <w:smartTag w:uri="urn:schemas-microsoft-com:office:smarttags" w:element="City">
          <w:r w:rsidRPr="00DA7374">
            <w:rPr>
              <w:sz w:val="22"/>
              <w:szCs w:val="22"/>
              <w:lang w:val="en-US"/>
            </w:rPr>
            <w:t>Wroclaw</w:t>
          </w:r>
        </w:smartTag>
      </w:smartTag>
    </w:p>
    <w:p w:rsidR="00A40F85" w:rsidRDefault="00A40F85" w:rsidP="001B349D">
      <w:pPr>
        <w:tabs>
          <w:tab w:val="num" w:pos="540"/>
        </w:tabs>
        <w:rPr>
          <w:sz w:val="22"/>
          <w:szCs w:val="22"/>
          <w:lang w:val="en-US"/>
        </w:rPr>
      </w:pPr>
      <w:r w:rsidRPr="00DA7374">
        <w:rPr>
          <w:sz w:val="22"/>
          <w:szCs w:val="22"/>
          <w:lang w:val="en-US"/>
        </w:rPr>
        <w:t xml:space="preserve">5. Pedagogical </w:t>
      </w:r>
      <w:smartTag w:uri="urn:schemas-microsoft-com:office:smarttags" w:element="PlaceType">
        <w:r w:rsidRPr="00DA7374">
          <w:rPr>
            <w:sz w:val="22"/>
            <w:szCs w:val="22"/>
            <w:lang w:val="en-US"/>
          </w:rPr>
          <w:t>University</w:t>
        </w:r>
      </w:smartTag>
      <w:r w:rsidRPr="00DA7374">
        <w:rPr>
          <w:sz w:val="22"/>
          <w:szCs w:val="22"/>
          <w:lang w:val="en-US"/>
        </w:rPr>
        <w:t xml:space="preserve"> of </w:t>
      </w:r>
      <w:smartTag w:uri="urn:schemas-microsoft-com:office:smarttags" w:element="PlaceName">
        <w:r w:rsidRPr="00DA7374">
          <w:rPr>
            <w:sz w:val="22"/>
            <w:szCs w:val="22"/>
            <w:lang w:val="en-US"/>
          </w:rPr>
          <w:t>Craco</w:t>
        </w:r>
        <w:r>
          <w:rPr>
            <w:sz w:val="22"/>
            <w:szCs w:val="22"/>
            <w:lang w:val="en-US"/>
          </w:rPr>
          <w:t>w</w:t>
        </w:r>
      </w:smartTag>
      <w:r>
        <w:rPr>
          <w:sz w:val="22"/>
          <w:szCs w:val="22"/>
          <w:lang w:val="en-US"/>
        </w:rPr>
        <w:t xml:space="preserve">, Faculty of Pedagogy, </w:t>
      </w:r>
      <w:smartTag w:uri="urn:schemas-microsoft-com:office:smarttags" w:element="place">
        <w:smartTag w:uri="urn:schemas-microsoft-com:office:smarttags" w:element="City">
          <w:r>
            <w:rPr>
              <w:sz w:val="22"/>
              <w:szCs w:val="22"/>
              <w:lang w:val="en-US"/>
            </w:rPr>
            <w:t>Cracow</w:t>
          </w:r>
        </w:smartTag>
      </w:smartTag>
      <w:r>
        <w:rPr>
          <w:sz w:val="22"/>
          <w:szCs w:val="22"/>
          <w:lang w:val="en-US"/>
        </w:rPr>
        <w:t xml:space="preserve"> </w:t>
      </w:r>
    </w:p>
    <w:p w:rsidR="00A40F85" w:rsidRDefault="00A40F85" w:rsidP="001B349D">
      <w:pPr>
        <w:tabs>
          <w:tab w:val="num" w:pos="540"/>
        </w:tabs>
        <w:rPr>
          <w:b/>
          <w:sz w:val="22"/>
          <w:szCs w:val="22"/>
          <w:lang w:val="en-US"/>
        </w:rPr>
      </w:pPr>
    </w:p>
    <w:p w:rsidR="00A40F85" w:rsidRPr="00BE16C0" w:rsidRDefault="00A40F85" w:rsidP="001B349D">
      <w:pPr>
        <w:tabs>
          <w:tab w:val="num" w:pos="540"/>
        </w:tabs>
        <w:rPr>
          <w:b/>
          <w:sz w:val="22"/>
          <w:szCs w:val="22"/>
          <w:lang w:val="en-US"/>
        </w:rPr>
      </w:pPr>
      <w:smartTag w:uri="urn:schemas-microsoft-com:office:smarttags" w:element="place">
        <w:smartTag w:uri="urn:schemas-microsoft-com:office:smarttags" w:element="PlaceName">
          <w:r w:rsidRPr="00BE16C0">
            <w:rPr>
              <w:b/>
              <w:sz w:val="22"/>
              <w:szCs w:val="22"/>
              <w:lang w:val="en-US"/>
            </w:rPr>
            <w:t>Czech</w:t>
          </w:r>
        </w:smartTag>
        <w:r w:rsidRPr="00BE16C0">
          <w:rPr>
            <w:b/>
            <w:sz w:val="22"/>
            <w:szCs w:val="22"/>
            <w:lang w:val="en-US"/>
          </w:rPr>
          <w:t xml:space="preserve"> </w:t>
        </w:r>
        <w:smartTag w:uri="urn:schemas-microsoft-com:office:smarttags" w:element="PlaceType">
          <w:r w:rsidRPr="00BE16C0">
            <w:rPr>
              <w:b/>
              <w:sz w:val="22"/>
              <w:szCs w:val="22"/>
              <w:lang w:val="en-US"/>
            </w:rPr>
            <w:t>Republic</w:t>
          </w:r>
        </w:smartTag>
      </w:smartTag>
    </w:p>
    <w:p w:rsidR="00A40F85" w:rsidRPr="001B349D" w:rsidRDefault="00A40F85" w:rsidP="001B349D">
      <w:pPr>
        <w:tabs>
          <w:tab w:val="num" w:pos="540"/>
        </w:tabs>
        <w:rPr>
          <w:b/>
          <w:sz w:val="22"/>
          <w:szCs w:val="22"/>
          <w:lang w:val="en-US"/>
        </w:rPr>
      </w:pPr>
      <w:r w:rsidRPr="001B349D">
        <w:rPr>
          <w:sz w:val="22"/>
          <w:szCs w:val="22"/>
          <w:lang w:val="en-US"/>
        </w:rPr>
        <w:t xml:space="preserve">6. </w:t>
      </w:r>
      <w:smartTag w:uri="urn:schemas-microsoft-com:office:smarttags" w:element="PlaceName">
        <w:r w:rsidRPr="001B349D">
          <w:rPr>
            <w:b/>
            <w:sz w:val="22"/>
            <w:szCs w:val="22"/>
            <w:lang w:val="en-US"/>
          </w:rPr>
          <w:t>Palacký</w:t>
        </w:r>
      </w:smartTag>
      <w:r w:rsidRPr="001B349D">
        <w:rPr>
          <w:b/>
          <w:sz w:val="22"/>
          <w:szCs w:val="22"/>
          <w:lang w:val="en-US"/>
        </w:rPr>
        <w:t xml:space="preserve"> </w:t>
      </w:r>
      <w:smartTag w:uri="urn:schemas-microsoft-com:office:smarttags" w:element="PlaceType">
        <w:r w:rsidRPr="001B349D">
          <w:rPr>
            <w:b/>
            <w:sz w:val="22"/>
            <w:szCs w:val="22"/>
            <w:lang w:val="en-US"/>
          </w:rPr>
          <w:t>University</w:t>
        </w:r>
      </w:smartTag>
      <w:r w:rsidRPr="001B349D">
        <w:rPr>
          <w:b/>
          <w:sz w:val="22"/>
          <w:szCs w:val="22"/>
          <w:lang w:val="en-US"/>
        </w:rPr>
        <w:t xml:space="preserve"> </w:t>
      </w:r>
      <w:smartTag w:uri="urn:schemas-microsoft-com:office:smarttags" w:element="City">
        <w:r w:rsidRPr="001B349D">
          <w:rPr>
            <w:b/>
            <w:sz w:val="22"/>
            <w:szCs w:val="22"/>
            <w:lang w:val="en-US"/>
          </w:rPr>
          <w:t>Olomouc</w:t>
        </w:r>
      </w:smartTag>
      <w:r w:rsidRPr="001B349D">
        <w:rPr>
          <w:b/>
          <w:sz w:val="22"/>
          <w:szCs w:val="22"/>
          <w:lang w:val="en-US"/>
        </w:rPr>
        <w:t xml:space="preserve">, Faculty of Education, </w:t>
      </w:r>
      <w:smartTag w:uri="urn:schemas-microsoft-com:office:smarttags" w:element="place">
        <w:smartTag w:uri="urn:schemas-microsoft-com:office:smarttags" w:element="City">
          <w:r w:rsidRPr="001B349D">
            <w:rPr>
              <w:b/>
              <w:sz w:val="22"/>
              <w:szCs w:val="22"/>
              <w:lang w:val="en-US"/>
            </w:rPr>
            <w:t>Olomouc</w:t>
          </w:r>
        </w:smartTag>
      </w:smartTag>
      <w:r w:rsidRPr="001B349D">
        <w:rPr>
          <w:b/>
          <w:sz w:val="22"/>
          <w:szCs w:val="22"/>
          <w:lang w:val="en-US"/>
        </w:rPr>
        <w:t xml:space="preserve"> – 2016</w:t>
      </w:r>
    </w:p>
    <w:p w:rsidR="00A40F85" w:rsidRPr="00DA7374" w:rsidRDefault="00A40F85" w:rsidP="001B349D">
      <w:pPr>
        <w:tabs>
          <w:tab w:val="num" w:pos="540"/>
        </w:tabs>
        <w:rPr>
          <w:sz w:val="22"/>
          <w:szCs w:val="22"/>
          <w:lang w:val="en-US"/>
        </w:rPr>
      </w:pPr>
      <w:r>
        <w:rPr>
          <w:sz w:val="22"/>
          <w:szCs w:val="22"/>
          <w:lang w:val="en-US"/>
        </w:rPr>
        <w:t>7</w:t>
      </w:r>
      <w:r w:rsidRPr="00DA7374">
        <w:rPr>
          <w:sz w:val="22"/>
          <w:szCs w:val="22"/>
          <w:lang w:val="en-US"/>
        </w:rPr>
        <w:t>.</w:t>
      </w:r>
      <w:r>
        <w:rPr>
          <w:sz w:val="22"/>
          <w:szCs w:val="22"/>
          <w:lang w:val="en-US"/>
        </w:rPr>
        <w:t xml:space="preserve"> </w:t>
      </w:r>
      <w:smartTag w:uri="urn:schemas-microsoft-com:office:smarttags" w:element="place">
        <w:smartTag w:uri="urn:schemas-microsoft-com:office:smarttags" w:element="PlaceType">
          <w:r w:rsidRPr="00DA7374">
            <w:rPr>
              <w:sz w:val="22"/>
              <w:szCs w:val="22"/>
              <w:lang w:val="en-US"/>
            </w:rPr>
            <w:t>University</w:t>
          </w:r>
        </w:smartTag>
        <w:r w:rsidRPr="00DA7374">
          <w:rPr>
            <w:sz w:val="22"/>
            <w:szCs w:val="22"/>
            <w:lang w:val="en-US"/>
          </w:rPr>
          <w:t xml:space="preserve"> of </w:t>
        </w:r>
        <w:smartTag w:uri="urn:schemas-microsoft-com:office:smarttags" w:element="PlaceName">
          <w:r w:rsidRPr="00DA7374">
            <w:rPr>
              <w:sz w:val="22"/>
              <w:szCs w:val="22"/>
              <w:lang w:val="en-US"/>
            </w:rPr>
            <w:t>Hradec</w:t>
          </w:r>
        </w:smartTag>
      </w:smartTag>
      <w:r w:rsidRPr="00DA7374">
        <w:rPr>
          <w:sz w:val="22"/>
          <w:szCs w:val="22"/>
          <w:lang w:val="en-US"/>
        </w:rPr>
        <w:t xml:space="preserve"> Králové, Faculty </w:t>
      </w:r>
      <w:r>
        <w:rPr>
          <w:sz w:val="22"/>
          <w:szCs w:val="22"/>
          <w:lang w:val="en-US"/>
        </w:rPr>
        <w:t xml:space="preserve">of Scienece, Hradec Králové </w:t>
      </w:r>
    </w:p>
    <w:p w:rsidR="00A40F85" w:rsidRPr="00DA7374" w:rsidRDefault="00A40F85" w:rsidP="001B349D">
      <w:pPr>
        <w:rPr>
          <w:sz w:val="22"/>
          <w:szCs w:val="22"/>
          <w:lang w:val="en-US"/>
        </w:rPr>
      </w:pPr>
      <w:r>
        <w:rPr>
          <w:sz w:val="22"/>
          <w:szCs w:val="22"/>
          <w:lang w:val="en-US"/>
        </w:rPr>
        <w:t>8</w:t>
      </w:r>
      <w:r w:rsidRPr="00DA7374">
        <w:rPr>
          <w:sz w:val="22"/>
          <w:szCs w:val="22"/>
          <w:lang w:val="en-US"/>
        </w:rPr>
        <w:t xml:space="preserve">. </w:t>
      </w:r>
      <w:smartTag w:uri="urn:schemas-microsoft-com:office:smarttags" w:element="PlaceName">
        <w:r w:rsidRPr="00DA7374">
          <w:rPr>
            <w:sz w:val="22"/>
            <w:szCs w:val="22"/>
            <w:lang w:val="en-US"/>
          </w:rPr>
          <w:t>Technical</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w:t>
      </w:r>
      <w:smartTag w:uri="urn:schemas-microsoft-com:office:smarttags" w:element="City">
        <w:r w:rsidRPr="00DA7374">
          <w:rPr>
            <w:sz w:val="22"/>
            <w:szCs w:val="22"/>
            <w:lang w:val="en-US"/>
          </w:rPr>
          <w:t>Liberec</w:t>
        </w:r>
      </w:smartTag>
      <w:r w:rsidRPr="00DA7374">
        <w:rPr>
          <w:sz w:val="22"/>
          <w:szCs w:val="22"/>
          <w:lang w:val="en-US"/>
        </w:rPr>
        <w:t>, Faculty of Science, Humaniti</w:t>
      </w:r>
      <w:r>
        <w:rPr>
          <w:sz w:val="22"/>
          <w:szCs w:val="22"/>
          <w:lang w:val="en-US"/>
        </w:rPr>
        <w:t xml:space="preserve">es and Education, </w:t>
      </w:r>
      <w:smartTag w:uri="urn:schemas-microsoft-com:office:smarttags" w:element="place">
        <w:smartTag w:uri="urn:schemas-microsoft-com:office:smarttags" w:element="City">
          <w:r>
            <w:rPr>
              <w:sz w:val="22"/>
              <w:szCs w:val="22"/>
              <w:lang w:val="en-US"/>
            </w:rPr>
            <w:t>Liberec</w:t>
          </w:r>
        </w:smartTag>
      </w:smartTag>
    </w:p>
    <w:p w:rsidR="00A40F85" w:rsidRPr="00DA7374" w:rsidRDefault="00A40F85" w:rsidP="001B349D">
      <w:pPr>
        <w:tabs>
          <w:tab w:val="left" w:pos="540"/>
        </w:tabs>
        <w:rPr>
          <w:sz w:val="22"/>
          <w:szCs w:val="22"/>
          <w:lang w:val="en-US"/>
        </w:rPr>
      </w:pPr>
      <w:r>
        <w:rPr>
          <w:sz w:val="22"/>
          <w:szCs w:val="22"/>
          <w:lang w:val="en-US"/>
        </w:rPr>
        <w:t>9</w:t>
      </w:r>
      <w:r w:rsidRPr="00DA7374">
        <w:rPr>
          <w:sz w:val="22"/>
          <w:szCs w:val="22"/>
          <w:lang w:val="en-US"/>
        </w:rPr>
        <w:t xml:space="preserve">. </w:t>
      </w:r>
      <w:smartTag w:uri="urn:schemas-microsoft-com:office:smarttags" w:element="PlaceName">
        <w:r w:rsidRPr="001B349D">
          <w:rPr>
            <w:b/>
            <w:sz w:val="22"/>
            <w:szCs w:val="22"/>
            <w:lang w:val="en-US"/>
          </w:rPr>
          <w:t>Charles</w:t>
        </w:r>
      </w:smartTag>
      <w:r w:rsidRPr="001B349D">
        <w:rPr>
          <w:b/>
          <w:sz w:val="22"/>
          <w:szCs w:val="22"/>
          <w:lang w:val="en-US"/>
        </w:rPr>
        <w:t xml:space="preserve"> </w:t>
      </w:r>
      <w:smartTag w:uri="urn:schemas-microsoft-com:office:smarttags" w:element="PlaceName">
        <w:r w:rsidRPr="001B349D">
          <w:rPr>
            <w:b/>
            <w:sz w:val="22"/>
            <w:szCs w:val="22"/>
            <w:lang w:val="en-US"/>
          </w:rPr>
          <w:t>University</w:t>
        </w:r>
      </w:smartTag>
      <w:r w:rsidRPr="001B349D">
        <w:rPr>
          <w:b/>
          <w:sz w:val="22"/>
          <w:szCs w:val="22"/>
          <w:lang w:val="en-US"/>
        </w:rPr>
        <w:t xml:space="preserve"> in </w:t>
      </w:r>
      <w:smartTag w:uri="urn:schemas-microsoft-com:office:smarttags" w:element="place">
        <w:smartTag w:uri="urn:schemas-microsoft-com:office:smarttags" w:element="City">
          <w:r w:rsidRPr="001B349D">
            <w:rPr>
              <w:b/>
              <w:sz w:val="22"/>
              <w:szCs w:val="22"/>
              <w:lang w:val="en-US"/>
            </w:rPr>
            <w:t>Prague</w:t>
          </w:r>
        </w:smartTag>
      </w:smartTag>
      <w:r w:rsidRPr="001B349D">
        <w:rPr>
          <w:b/>
          <w:sz w:val="22"/>
          <w:szCs w:val="22"/>
          <w:lang w:val="en-US"/>
        </w:rPr>
        <w:t>, Faculty of Science, Department of Genetics and Microbiology, Praha, – 2016</w:t>
      </w:r>
      <w:r w:rsidRPr="00DA7374">
        <w:rPr>
          <w:sz w:val="22"/>
          <w:szCs w:val="22"/>
          <w:lang w:val="en-US"/>
        </w:rPr>
        <w:t xml:space="preserve"> </w:t>
      </w:r>
    </w:p>
    <w:p w:rsidR="00A40F85" w:rsidRPr="00DA7374" w:rsidRDefault="00A40F85" w:rsidP="001B349D">
      <w:pPr>
        <w:tabs>
          <w:tab w:val="num" w:pos="540"/>
        </w:tabs>
        <w:rPr>
          <w:sz w:val="22"/>
          <w:szCs w:val="22"/>
          <w:lang w:val="en-US"/>
        </w:rPr>
      </w:pPr>
      <w:r w:rsidRPr="00DA7374">
        <w:rPr>
          <w:sz w:val="22"/>
          <w:szCs w:val="22"/>
          <w:lang w:val="en-US"/>
        </w:rPr>
        <w:t>1</w:t>
      </w:r>
      <w:r>
        <w:rPr>
          <w:sz w:val="22"/>
          <w:szCs w:val="22"/>
          <w:lang w:val="en-US"/>
        </w:rPr>
        <w:t>0</w:t>
      </w:r>
      <w:r w:rsidRPr="00DA7374">
        <w:rPr>
          <w:sz w:val="22"/>
          <w:szCs w:val="22"/>
          <w:lang w:val="en-US"/>
        </w:rPr>
        <w:t xml:space="preserve">. </w:t>
      </w:r>
      <w:smartTag w:uri="urn:schemas-microsoft-com:office:smarttags" w:element="PlaceName">
        <w:r w:rsidRPr="00DA7374">
          <w:rPr>
            <w:sz w:val="22"/>
            <w:szCs w:val="22"/>
            <w:lang w:val="en-US"/>
          </w:rPr>
          <w:t>Charles</w:t>
        </w:r>
      </w:smartTag>
      <w:r w:rsidRPr="00DA7374">
        <w:rPr>
          <w:sz w:val="22"/>
          <w:szCs w:val="22"/>
          <w:lang w:val="en-US"/>
        </w:rPr>
        <w:t xml:space="preserve"> </w:t>
      </w:r>
      <w:smartTag w:uri="urn:schemas-microsoft-com:office:smarttags" w:element="PlaceName">
        <w:r w:rsidRPr="00DA7374">
          <w:rPr>
            <w:sz w:val="22"/>
            <w:szCs w:val="22"/>
            <w:lang w:val="en-US"/>
          </w:rPr>
          <w:t>University</w:t>
        </w:r>
      </w:smartTag>
      <w:r w:rsidRPr="00DA7374">
        <w:rPr>
          <w:sz w:val="22"/>
          <w:szCs w:val="22"/>
          <w:lang w:val="en-US"/>
        </w:rPr>
        <w:t xml:space="preserve"> in </w:t>
      </w:r>
      <w:smartTag w:uri="urn:schemas-microsoft-com:office:smarttags" w:element="place">
        <w:smartTag w:uri="urn:schemas-microsoft-com:office:smarttags" w:element="City">
          <w:r w:rsidRPr="00DA7374">
            <w:rPr>
              <w:sz w:val="22"/>
              <w:szCs w:val="22"/>
              <w:lang w:val="en-US"/>
            </w:rPr>
            <w:t>Prague</w:t>
          </w:r>
        </w:smartTag>
      </w:smartTag>
      <w:r w:rsidRPr="00DA7374">
        <w:rPr>
          <w:sz w:val="22"/>
          <w:szCs w:val="22"/>
          <w:lang w:val="en-US"/>
        </w:rPr>
        <w:t>, Faculty of Science, Department</w:t>
      </w:r>
      <w:r>
        <w:rPr>
          <w:sz w:val="22"/>
          <w:szCs w:val="22"/>
          <w:lang w:val="en-US"/>
        </w:rPr>
        <w:t xml:space="preserve"> of Inorganic Chemistry, Praha</w:t>
      </w:r>
    </w:p>
    <w:p w:rsidR="00A40F85" w:rsidRDefault="00A40F85" w:rsidP="001B349D">
      <w:pPr>
        <w:rPr>
          <w:sz w:val="22"/>
          <w:szCs w:val="22"/>
          <w:lang w:val="en-US"/>
        </w:rPr>
      </w:pPr>
      <w:r w:rsidRPr="00DA7374">
        <w:rPr>
          <w:sz w:val="22"/>
          <w:szCs w:val="22"/>
          <w:lang w:val="en-US"/>
        </w:rPr>
        <w:t>1</w:t>
      </w:r>
      <w:r>
        <w:rPr>
          <w:sz w:val="22"/>
          <w:szCs w:val="22"/>
          <w:lang w:val="en-US"/>
        </w:rPr>
        <w:t>1</w:t>
      </w:r>
      <w:r w:rsidRPr="00DA7374">
        <w:rPr>
          <w:sz w:val="22"/>
          <w:szCs w:val="22"/>
          <w:lang w:val="en-US"/>
        </w:rPr>
        <w:t xml:space="preserve">. </w:t>
      </w:r>
      <w:smartTag w:uri="urn:schemas-microsoft-com:office:smarttags" w:element="PlaceName">
        <w:r w:rsidRPr="001B349D">
          <w:rPr>
            <w:b/>
            <w:sz w:val="22"/>
            <w:szCs w:val="22"/>
            <w:lang w:val="en-US"/>
          </w:rPr>
          <w:t>Charles</w:t>
        </w:r>
      </w:smartTag>
      <w:r w:rsidRPr="001B349D">
        <w:rPr>
          <w:b/>
          <w:sz w:val="22"/>
          <w:szCs w:val="22"/>
          <w:lang w:val="en-US"/>
        </w:rPr>
        <w:t xml:space="preserve"> </w:t>
      </w:r>
      <w:smartTag w:uri="urn:schemas-microsoft-com:office:smarttags" w:element="PlaceName">
        <w:r w:rsidRPr="001B349D">
          <w:rPr>
            <w:b/>
            <w:sz w:val="22"/>
            <w:szCs w:val="22"/>
            <w:lang w:val="en-US"/>
          </w:rPr>
          <w:t>University</w:t>
        </w:r>
      </w:smartTag>
      <w:r w:rsidRPr="001B349D">
        <w:rPr>
          <w:b/>
          <w:sz w:val="22"/>
          <w:szCs w:val="22"/>
          <w:lang w:val="en-US"/>
        </w:rPr>
        <w:t xml:space="preserve"> in </w:t>
      </w:r>
      <w:smartTag w:uri="urn:schemas-microsoft-com:office:smarttags" w:element="place">
        <w:smartTag w:uri="urn:schemas-microsoft-com:office:smarttags" w:element="City">
          <w:r w:rsidRPr="001B349D">
            <w:rPr>
              <w:b/>
              <w:sz w:val="22"/>
              <w:szCs w:val="22"/>
              <w:lang w:val="en-US"/>
            </w:rPr>
            <w:t>Prague</w:t>
          </w:r>
        </w:smartTag>
      </w:smartTag>
      <w:r w:rsidRPr="001B349D">
        <w:rPr>
          <w:b/>
          <w:sz w:val="22"/>
          <w:szCs w:val="22"/>
          <w:lang w:val="en-US"/>
        </w:rPr>
        <w:t>, Faculty of Education, Department of Music Education, Praha – 2016</w:t>
      </w:r>
      <w:r>
        <w:rPr>
          <w:b/>
          <w:sz w:val="22"/>
          <w:szCs w:val="22"/>
          <w:lang w:val="en-US"/>
        </w:rPr>
        <w:t xml:space="preserve"> </w:t>
      </w:r>
      <w:r w:rsidRPr="00DA7374">
        <w:rPr>
          <w:sz w:val="22"/>
          <w:szCs w:val="22"/>
          <w:lang w:val="en-US"/>
        </w:rPr>
        <w:t>(</w:t>
      </w:r>
      <w:r>
        <w:rPr>
          <w:sz w:val="22"/>
          <w:szCs w:val="22"/>
          <w:lang w:val="en-US"/>
        </w:rPr>
        <w:t>zmluva podpísaná na akademický rok 2016/2017</w:t>
      </w:r>
      <w:r w:rsidRPr="00DA7374">
        <w:rPr>
          <w:sz w:val="22"/>
          <w:szCs w:val="22"/>
          <w:lang w:val="en-US"/>
        </w:rPr>
        <w:t>)</w:t>
      </w:r>
    </w:p>
    <w:p w:rsidR="00A40F85" w:rsidRDefault="00A40F85" w:rsidP="001B349D">
      <w:pPr>
        <w:rPr>
          <w:sz w:val="22"/>
          <w:szCs w:val="22"/>
          <w:lang w:val="en-US"/>
        </w:rPr>
      </w:pPr>
    </w:p>
    <w:p w:rsidR="00A40F85" w:rsidRPr="00BE16C0" w:rsidRDefault="00A40F85" w:rsidP="001B349D">
      <w:pPr>
        <w:rPr>
          <w:b/>
          <w:sz w:val="22"/>
          <w:szCs w:val="22"/>
          <w:lang w:val="en-US"/>
        </w:rPr>
      </w:pPr>
      <w:smartTag w:uri="urn:schemas-microsoft-com:office:smarttags" w:element="place">
        <w:smartTag w:uri="urn:schemas-microsoft-com:office:smarttags" w:element="country-region">
          <w:r w:rsidRPr="00BE16C0">
            <w:rPr>
              <w:b/>
              <w:sz w:val="22"/>
              <w:szCs w:val="22"/>
              <w:lang w:val="en-US"/>
            </w:rPr>
            <w:t>Turkey</w:t>
          </w:r>
        </w:smartTag>
      </w:smartTag>
    </w:p>
    <w:p w:rsidR="00A40F85" w:rsidRDefault="00A40F85" w:rsidP="001B349D">
      <w:pPr>
        <w:tabs>
          <w:tab w:val="num" w:pos="540"/>
        </w:tabs>
        <w:ind w:right="-142"/>
        <w:rPr>
          <w:sz w:val="22"/>
          <w:szCs w:val="22"/>
          <w:lang w:val="en-US"/>
        </w:rPr>
      </w:pPr>
      <w:r w:rsidRPr="00DA7374">
        <w:rPr>
          <w:sz w:val="22"/>
          <w:szCs w:val="22"/>
          <w:lang w:val="en-US"/>
        </w:rPr>
        <w:t>1</w:t>
      </w:r>
      <w:r>
        <w:rPr>
          <w:sz w:val="22"/>
          <w:szCs w:val="22"/>
          <w:lang w:val="en-US"/>
        </w:rPr>
        <w:t>2</w:t>
      </w:r>
      <w:r w:rsidRPr="00DA7374">
        <w:rPr>
          <w:sz w:val="22"/>
          <w:szCs w:val="22"/>
          <w:lang w:val="en-US"/>
        </w:rPr>
        <w:t xml:space="preserve">. </w:t>
      </w:r>
      <w:smartTag w:uri="urn:schemas-microsoft-com:office:smarttags" w:element="PlaceName">
        <w:r w:rsidRPr="00DA7374">
          <w:rPr>
            <w:sz w:val="22"/>
            <w:szCs w:val="22"/>
            <w:lang w:val="en-US"/>
          </w:rPr>
          <w:t>Süleyman</w:t>
        </w:r>
      </w:smartTag>
      <w:r w:rsidRPr="00DA7374">
        <w:rPr>
          <w:sz w:val="22"/>
          <w:szCs w:val="22"/>
          <w:lang w:val="en-US"/>
        </w:rPr>
        <w:t xml:space="preserve"> </w:t>
      </w:r>
      <w:smartTag w:uri="urn:schemas-microsoft-com:office:smarttags" w:element="PlaceName">
        <w:r w:rsidRPr="00DA7374">
          <w:rPr>
            <w:sz w:val="22"/>
            <w:szCs w:val="22"/>
            <w:lang w:val="en-US"/>
          </w:rPr>
          <w:t>Sah</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Faculty of Humanit</w:t>
      </w:r>
      <w:r>
        <w:rPr>
          <w:sz w:val="22"/>
          <w:szCs w:val="22"/>
          <w:lang w:val="en-US"/>
        </w:rPr>
        <w:t xml:space="preserve">y and Social Sciences, </w:t>
      </w:r>
      <w:smartTag w:uri="urn:schemas-microsoft-com:office:smarttags" w:element="place">
        <w:smartTag w:uri="urn:schemas-microsoft-com:office:smarttags" w:element="City">
          <w:r>
            <w:rPr>
              <w:sz w:val="22"/>
              <w:szCs w:val="22"/>
              <w:lang w:val="en-US"/>
            </w:rPr>
            <w:t>Istanbul</w:t>
          </w:r>
        </w:smartTag>
      </w:smartTag>
      <w:r w:rsidRPr="00DA7374">
        <w:rPr>
          <w:sz w:val="22"/>
          <w:szCs w:val="22"/>
          <w:lang w:val="en-US"/>
        </w:rPr>
        <w:t xml:space="preserve"> (</w:t>
      </w:r>
      <w:r>
        <w:rPr>
          <w:sz w:val="22"/>
          <w:szCs w:val="22"/>
          <w:lang w:val="en-US"/>
        </w:rPr>
        <w:t>zmluva platná do septembra 2016)</w:t>
      </w:r>
    </w:p>
    <w:p w:rsidR="00A40F85" w:rsidRPr="00DA7374" w:rsidRDefault="00A40F85" w:rsidP="001B349D">
      <w:pPr>
        <w:rPr>
          <w:sz w:val="22"/>
          <w:szCs w:val="22"/>
          <w:lang w:val="en-US"/>
        </w:rPr>
      </w:pPr>
      <w:r w:rsidRPr="00DA7374">
        <w:rPr>
          <w:sz w:val="22"/>
          <w:szCs w:val="22"/>
          <w:lang w:val="en-US"/>
        </w:rPr>
        <w:t>1</w:t>
      </w:r>
      <w:r>
        <w:rPr>
          <w:sz w:val="22"/>
          <w:szCs w:val="22"/>
          <w:lang w:val="en-US"/>
        </w:rPr>
        <w:t>3</w:t>
      </w:r>
      <w:r w:rsidRPr="00DA7374">
        <w:rPr>
          <w:sz w:val="22"/>
          <w:szCs w:val="22"/>
          <w:lang w:val="en-US"/>
        </w:rPr>
        <w:t xml:space="preserve">. </w:t>
      </w:r>
      <w:smartTag w:uri="urn:schemas-microsoft-com:office:smarttags" w:element="PlaceName">
        <w:r w:rsidRPr="001B349D">
          <w:rPr>
            <w:b/>
            <w:sz w:val="22"/>
            <w:szCs w:val="22"/>
            <w:lang w:val="en-US"/>
          </w:rPr>
          <w:t>Istanbul</w:t>
        </w:r>
      </w:smartTag>
      <w:r w:rsidRPr="001B349D">
        <w:rPr>
          <w:b/>
          <w:sz w:val="22"/>
          <w:szCs w:val="22"/>
          <w:lang w:val="en-US"/>
        </w:rPr>
        <w:t xml:space="preserve"> </w:t>
      </w:r>
      <w:smartTag w:uri="urn:schemas-microsoft-com:office:smarttags" w:element="PlaceName">
        <w:r w:rsidRPr="001B349D">
          <w:rPr>
            <w:b/>
            <w:sz w:val="22"/>
            <w:szCs w:val="22"/>
            <w:lang w:val="en-US"/>
          </w:rPr>
          <w:t>Aydin</w:t>
        </w:r>
      </w:smartTag>
      <w:r w:rsidRPr="001B349D">
        <w:rPr>
          <w:b/>
          <w:sz w:val="22"/>
          <w:szCs w:val="22"/>
          <w:lang w:val="en-US"/>
        </w:rPr>
        <w:t xml:space="preserve"> </w:t>
      </w:r>
      <w:smartTag w:uri="urn:schemas-microsoft-com:office:smarttags" w:element="PlaceType">
        <w:r w:rsidRPr="001B349D">
          <w:rPr>
            <w:b/>
            <w:sz w:val="22"/>
            <w:szCs w:val="22"/>
            <w:lang w:val="en-US"/>
          </w:rPr>
          <w:t>University</w:t>
        </w:r>
      </w:smartTag>
      <w:r w:rsidRPr="001B349D">
        <w:rPr>
          <w:b/>
          <w:sz w:val="22"/>
          <w:szCs w:val="22"/>
          <w:lang w:val="en-US"/>
        </w:rPr>
        <w:t xml:space="preserve">, Faculty of Education, </w:t>
      </w:r>
      <w:smartTag w:uri="urn:schemas-microsoft-com:office:smarttags" w:element="place">
        <w:smartTag w:uri="urn:schemas-microsoft-com:office:smarttags" w:element="City">
          <w:r w:rsidRPr="001B349D">
            <w:rPr>
              <w:b/>
              <w:sz w:val="22"/>
              <w:szCs w:val="22"/>
              <w:lang w:val="en-US"/>
            </w:rPr>
            <w:t>Istanbul</w:t>
          </w:r>
        </w:smartTag>
      </w:smartTag>
      <w:r w:rsidRPr="001B349D">
        <w:rPr>
          <w:b/>
          <w:sz w:val="22"/>
          <w:szCs w:val="22"/>
          <w:lang w:val="en-US"/>
        </w:rPr>
        <w:t xml:space="preserve"> – 2016</w:t>
      </w:r>
    </w:p>
    <w:p w:rsidR="00A40F85" w:rsidRDefault="00A40F85" w:rsidP="001B349D">
      <w:pPr>
        <w:tabs>
          <w:tab w:val="num" w:pos="540"/>
        </w:tabs>
        <w:rPr>
          <w:sz w:val="22"/>
          <w:szCs w:val="22"/>
          <w:lang w:val="en-US"/>
        </w:rPr>
      </w:pPr>
    </w:p>
    <w:p w:rsidR="00A40F85" w:rsidRDefault="00A40F85" w:rsidP="001B349D">
      <w:pPr>
        <w:tabs>
          <w:tab w:val="num" w:pos="540"/>
        </w:tabs>
        <w:rPr>
          <w:b/>
          <w:sz w:val="22"/>
          <w:szCs w:val="22"/>
          <w:lang w:val="en-US"/>
        </w:rPr>
      </w:pPr>
      <w:r w:rsidRPr="00BE16C0">
        <w:rPr>
          <w:b/>
          <w:sz w:val="22"/>
          <w:szCs w:val="22"/>
          <w:lang w:val="en-US"/>
        </w:rPr>
        <w:t>Italia</w:t>
      </w:r>
    </w:p>
    <w:p w:rsidR="00A40F85" w:rsidRDefault="00A40F85" w:rsidP="001B349D">
      <w:pPr>
        <w:rPr>
          <w:sz w:val="22"/>
          <w:szCs w:val="22"/>
          <w:lang w:val="en-US"/>
        </w:rPr>
      </w:pPr>
      <w:r w:rsidRPr="00DA7374">
        <w:rPr>
          <w:sz w:val="22"/>
          <w:szCs w:val="22"/>
          <w:lang w:val="en-US"/>
        </w:rPr>
        <w:t>1</w:t>
      </w:r>
      <w:r>
        <w:rPr>
          <w:sz w:val="22"/>
          <w:szCs w:val="22"/>
          <w:lang w:val="en-US"/>
        </w:rPr>
        <w:t>4</w:t>
      </w:r>
      <w:r w:rsidRPr="00DA7374">
        <w:rPr>
          <w:sz w:val="22"/>
          <w:szCs w:val="22"/>
          <w:lang w:val="en-US"/>
        </w:rPr>
        <w:t xml:space="preserve">. </w:t>
      </w:r>
      <w:smartTag w:uri="urn:schemas-microsoft-com:office:smarttags" w:element="place">
        <w:smartTag w:uri="urn:schemas-microsoft-com:office:smarttags" w:element="PlaceType">
          <w:r w:rsidRPr="001B349D">
            <w:rPr>
              <w:b/>
              <w:sz w:val="22"/>
              <w:szCs w:val="22"/>
              <w:lang w:val="en-US"/>
            </w:rPr>
            <w:t>University</w:t>
          </w:r>
        </w:smartTag>
        <w:r w:rsidRPr="001B349D">
          <w:rPr>
            <w:b/>
            <w:sz w:val="22"/>
            <w:szCs w:val="22"/>
            <w:lang w:val="en-US"/>
          </w:rPr>
          <w:t xml:space="preserve"> of </w:t>
        </w:r>
        <w:smartTag w:uri="urn:schemas-microsoft-com:office:smarttags" w:element="PlaceName">
          <w:r w:rsidRPr="001B349D">
            <w:rPr>
              <w:b/>
              <w:sz w:val="22"/>
              <w:szCs w:val="22"/>
              <w:lang w:val="en-US"/>
            </w:rPr>
            <w:t>Padova</w:t>
          </w:r>
        </w:smartTag>
      </w:smartTag>
      <w:r w:rsidRPr="001B349D">
        <w:rPr>
          <w:b/>
          <w:sz w:val="22"/>
          <w:szCs w:val="22"/>
          <w:lang w:val="en-US"/>
        </w:rPr>
        <w:t>, Padova, Taliansko – 2016</w:t>
      </w:r>
    </w:p>
    <w:p w:rsidR="00A40F85" w:rsidRPr="00DA7374" w:rsidRDefault="00A40F85" w:rsidP="001B349D">
      <w:pPr>
        <w:rPr>
          <w:sz w:val="22"/>
          <w:szCs w:val="22"/>
          <w:lang w:val="en-US"/>
        </w:rPr>
      </w:pPr>
    </w:p>
    <w:p w:rsidR="00A40F85" w:rsidRPr="00BE16C0" w:rsidRDefault="00A40F85" w:rsidP="001B349D">
      <w:pPr>
        <w:tabs>
          <w:tab w:val="num" w:pos="540"/>
        </w:tabs>
        <w:rPr>
          <w:b/>
          <w:sz w:val="22"/>
          <w:szCs w:val="22"/>
          <w:lang w:val="en-US"/>
        </w:rPr>
      </w:pPr>
      <w:smartTag w:uri="urn:schemas-microsoft-com:office:smarttags" w:element="place">
        <w:smartTag w:uri="urn:schemas-microsoft-com:office:smarttags" w:element="country-region">
          <w:r w:rsidRPr="00BE16C0">
            <w:rPr>
              <w:b/>
              <w:sz w:val="22"/>
              <w:szCs w:val="22"/>
              <w:lang w:val="en-US"/>
            </w:rPr>
            <w:t>Ukraine</w:t>
          </w:r>
        </w:smartTag>
      </w:smartTag>
    </w:p>
    <w:p w:rsidR="00A40F85" w:rsidRDefault="00A40F85" w:rsidP="001B349D">
      <w:pPr>
        <w:rPr>
          <w:sz w:val="22"/>
          <w:szCs w:val="22"/>
          <w:lang w:val="en-US"/>
        </w:rPr>
      </w:pPr>
      <w:r w:rsidRPr="00DA7374">
        <w:rPr>
          <w:sz w:val="22"/>
          <w:szCs w:val="22"/>
          <w:lang w:val="en-US"/>
        </w:rPr>
        <w:t>1</w:t>
      </w:r>
      <w:r>
        <w:rPr>
          <w:sz w:val="22"/>
          <w:szCs w:val="22"/>
          <w:lang w:val="en-US"/>
        </w:rPr>
        <w:t>5</w:t>
      </w:r>
      <w:r w:rsidRPr="00DA7374">
        <w:rPr>
          <w:sz w:val="22"/>
          <w:szCs w:val="22"/>
          <w:lang w:val="en-US"/>
        </w:rPr>
        <w:t>. Ferenc Rákóczi II Transcarpathian H</w:t>
      </w:r>
      <w:r>
        <w:rPr>
          <w:sz w:val="22"/>
          <w:szCs w:val="22"/>
          <w:lang w:val="en-US"/>
        </w:rPr>
        <w:t>ungarian Institute, Berehove</w:t>
      </w:r>
    </w:p>
    <w:p w:rsidR="00A40F85" w:rsidRDefault="00A40F85" w:rsidP="001B349D">
      <w:pPr>
        <w:rPr>
          <w:sz w:val="22"/>
          <w:szCs w:val="22"/>
          <w:lang w:val="en-US"/>
        </w:rPr>
      </w:pPr>
    </w:p>
    <w:p w:rsidR="00715F79" w:rsidRDefault="00715F79" w:rsidP="001B349D">
      <w:pPr>
        <w:rPr>
          <w:b/>
          <w:sz w:val="22"/>
          <w:szCs w:val="22"/>
          <w:lang w:val="en-US"/>
        </w:rPr>
      </w:pPr>
    </w:p>
    <w:p w:rsidR="00A40F85" w:rsidRPr="00BE16C0" w:rsidRDefault="00A40F85" w:rsidP="001B349D">
      <w:pPr>
        <w:rPr>
          <w:b/>
          <w:sz w:val="22"/>
          <w:szCs w:val="22"/>
          <w:lang w:val="en-US"/>
        </w:rPr>
      </w:pPr>
      <w:r w:rsidRPr="00BE16C0">
        <w:rPr>
          <w:b/>
          <w:sz w:val="22"/>
          <w:szCs w:val="22"/>
          <w:lang w:val="en-US"/>
        </w:rPr>
        <w:t>Hungary</w:t>
      </w:r>
    </w:p>
    <w:p w:rsidR="00A40F85" w:rsidRPr="00DA7374" w:rsidRDefault="00A40F85" w:rsidP="001B349D">
      <w:pPr>
        <w:tabs>
          <w:tab w:val="num" w:pos="540"/>
        </w:tabs>
        <w:rPr>
          <w:sz w:val="22"/>
          <w:szCs w:val="22"/>
          <w:lang w:val="en-US"/>
        </w:rPr>
      </w:pPr>
      <w:r w:rsidRPr="00DA7374">
        <w:rPr>
          <w:sz w:val="22"/>
          <w:szCs w:val="22"/>
          <w:lang w:val="en-US"/>
        </w:rPr>
        <w:t>1</w:t>
      </w:r>
      <w:r>
        <w:rPr>
          <w:sz w:val="22"/>
          <w:szCs w:val="22"/>
          <w:lang w:val="en-US"/>
        </w:rPr>
        <w:t>6</w:t>
      </w:r>
      <w:r w:rsidRPr="00DA7374">
        <w:rPr>
          <w:sz w:val="22"/>
          <w:szCs w:val="22"/>
          <w:lang w:val="en-US"/>
        </w:rPr>
        <w:t xml:space="preserve">. </w:t>
      </w:r>
      <w:smartTag w:uri="urn:schemas-microsoft-com:office:smarttags" w:element="City">
        <w:r w:rsidRPr="00DA7374">
          <w:rPr>
            <w:sz w:val="22"/>
            <w:szCs w:val="22"/>
            <w:lang w:val="en-US"/>
          </w:rPr>
          <w:t>University of West</w:t>
        </w:r>
      </w:smartTag>
      <w:r w:rsidRPr="00DA7374">
        <w:rPr>
          <w:sz w:val="22"/>
          <w:szCs w:val="22"/>
          <w:lang w:val="en-US"/>
        </w:rPr>
        <w:t xml:space="preserve"> </w:t>
      </w:r>
      <w:smartTag w:uri="urn:schemas-microsoft-com:office:smarttags" w:element="country-region">
        <w:r w:rsidRPr="00DA7374">
          <w:rPr>
            <w:sz w:val="22"/>
            <w:szCs w:val="22"/>
            <w:lang w:val="en-US"/>
          </w:rPr>
          <w:t>Hungary</w:t>
        </w:r>
      </w:smartTag>
      <w:r w:rsidRPr="00DA7374">
        <w:rPr>
          <w:sz w:val="22"/>
          <w:szCs w:val="22"/>
          <w:lang w:val="en-US"/>
        </w:rPr>
        <w:t xml:space="preserve">, Benedek Elek Faculty of Pedagogy, </w:t>
      </w:r>
      <w:smartTag w:uri="urn:schemas-microsoft-com:office:smarttags" w:element="place">
        <w:smartTag w:uri="urn:schemas-microsoft-com:office:smarttags" w:element="City">
          <w:r w:rsidRPr="00DA7374">
            <w:rPr>
              <w:sz w:val="22"/>
              <w:szCs w:val="22"/>
              <w:lang w:val="en-US"/>
            </w:rPr>
            <w:t>Sopron</w:t>
          </w:r>
        </w:smartTag>
      </w:smartTag>
    </w:p>
    <w:p w:rsidR="00A40F85" w:rsidRPr="00DA7374" w:rsidRDefault="00A40F85" w:rsidP="001B349D">
      <w:pPr>
        <w:tabs>
          <w:tab w:val="num" w:pos="540"/>
        </w:tabs>
        <w:rPr>
          <w:sz w:val="22"/>
          <w:szCs w:val="22"/>
          <w:lang w:val="en-US"/>
        </w:rPr>
      </w:pPr>
      <w:r w:rsidRPr="00DA7374">
        <w:rPr>
          <w:sz w:val="22"/>
          <w:szCs w:val="22"/>
          <w:lang w:val="en-US"/>
        </w:rPr>
        <w:t>1</w:t>
      </w:r>
      <w:r>
        <w:rPr>
          <w:sz w:val="22"/>
          <w:szCs w:val="22"/>
          <w:lang w:val="en-US"/>
        </w:rPr>
        <w:t>7</w:t>
      </w:r>
      <w:r w:rsidRPr="00DA7374">
        <w:rPr>
          <w:sz w:val="22"/>
          <w:szCs w:val="22"/>
          <w:lang w:val="en-US"/>
        </w:rPr>
        <w:t xml:space="preserve">. </w:t>
      </w:r>
      <w:smartTag w:uri="urn:schemas-microsoft-com:office:smarttags" w:element="PlaceName">
        <w:r w:rsidRPr="00DA7374">
          <w:rPr>
            <w:sz w:val="22"/>
            <w:szCs w:val="22"/>
            <w:lang w:val="en-US"/>
          </w:rPr>
          <w:t>Eötvös</w:t>
        </w:r>
      </w:smartTag>
      <w:r w:rsidRPr="00DA7374">
        <w:rPr>
          <w:sz w:val="22"/>
          <w:szCs w:val="22"/>
          <w:lang w:val="en-US"/>
        </w:rPr>
        <w:t xml:space="preserve"> </w:t>
      </w:r>
      <w:smartTag w:uri="urn:schemas-microsoft-com:office:smarttags" w:element="PlaceName">
        <w:r w:rsidRPr="00DA7374">
          <w:rPr>
            <w:sz w:val="22"/>
            <w:szCs w:val="22"/>
            <w:lang w:val="en-US"/>
          </w:rPr>
          <w:t>Loránd</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Savaria Campus, </w:t>
      </w:r>
      <w:smartTag w:uri="urn:schemas-microsoft-com:office:smarttags" w:element="City">
        <w:r w:rsidRPr="00DA7374">
          <w:rPr>
            <w:sz w:val="22"/>
            <w:szCs w:val="22"/>
            <w:lang w:val="en-US"/>
          </w:rPr>
          <w:t>Szombathely</w:t>
        </w:r>
      </w:smartTag>
      <w:r w:rsidRPr="00DA7374">
        <w:rPr>
          <w:sz w:val="22"/>
          <w:szCs w:val="22"/>
          <w:lang w:val="en-US"/>
        </w:rPr>
        <w:t xml:space="preserve">, </w:t>
      </w:r>
      <w:smartTag w:uri="urn:schemas-microsoft-com:office:smarttags" w:element="place">
        <w:smartTag w:uri="urn:schemas-microsoft-com:office:smarttags" w:element="City">
          <w:r w:rsidRPr="00DA7374">
            <w:rPr>
              <w:sz w:val="22"/>
              <w:szCs w:val="22"/>
              <w:lang w:val="en-US"/>
            </w:rPr>
            <w:t>Budapest</w:t>
          </w:r>
        </w:smartTag>
      </w:smartTag>
    </w:p>
    <w:p w:rsidR="00A40F85" w:rsidRPr="00DA7374" w:rsidRDefault="00A40F85" w:rsidP="001B349D">
      <w:pPr>
        <w:rPr>
          <w:sz w:val="22"/>
          <w:szCs w:val="22"/>
          <w:lang w:val="en-US"/>
        </w:rPr>
      </w:pPr>
      <w:r w:rsidRPr="00DA7374">
        <w:rPr>
          <w:sz w:val="22"/>
          <w:szCs w:val="22"/>
          <w:lang w:val="en-US"/>
        </w:rPr>
        <w:t>1</w:t>
      </w:r>
      <w:r>
        <w:rPr>
          <w:sz w:val="22"/>
          <w:szCs w:val="22"/>
          <w:lang w:val="en-US"/>
        </w:rPr>
        <w:t>8</w:t>
      </w:r>
      <w:r w:rsidRPr="00DA7374">
        <w:rPr>
          <w:sz w:val="22"/>
          <w:szCs w:val="22"/>
          <w:lang w:val="en-US"/>
        </w:rPr>
        <w:t xml:space="preserve">. </w:t>
      </w:r>
      <w:smartTag w:uri="urn:schemas-microsoft-com:office:smarttags" w:element="PlaceName">
        <w:r w:rsidRPr="00DA7374">
          <w:rPr>
            <w:sz w:val="22"/>
            <w:szCs w:val="22"/>
            <w:lang w:val="en-US"/>
          </w:rPr>
          <w:t>Széchenyi</w:t>
        </w:r>
      </w:smartTag>
      <w:r w:rsidRPr="00DA7374">
        <w:rPr>
          <w:sz w:val="22"/>
          <w:szCs w:val="22"/>
          <w:lang w:val="en-US"/>
        </w:rPr>
        <w:t xml:space="preserve"> </w:t>
      </w:r>
      <w:smartTag w:uri="urn:schemas-microsoft-com:office:smarttags" w:element="PlaceName">
        <w:r w:rsidRPr="00DA7374">
          <w:rPr>
            <w:sz w:val="22"/>
            <w:szCs w:val="22"/>
            <w:lang w:val="en-US"/>
          </w:rPr>
          <w:t>István</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Apáczai Csere János Faculty, </w:t>
      </w:r>
      <w:smartTag w:uri="urn:schemas-microsoft-com:office:smarttags" w:element="place">
        <w:smartTag w:uri="urn:schemas-microsoft-com:office:smarttags" w:element="City">
          <w:r w:rsidRPr="00DA7374">
            <w:rPr>
              <w:sz w:val="22"/>
              <w:szCs w:val="22"/>
              <w:lang w:val="en-US"/>
            </w:rPr>
            <w:t>Győr</w:t>
          </w:r>
        </w:smartTag>
      </w:smartTag>
    </w:p>
    <w:p w:rsidR="00A40F85" w:rsidRPr="00DA7374" w:rsidRDefault="00A40F85" w:rsidP="001B349D">
      <w:pPr>
        <w:tabs>
          <w:tab w:val="num" w:pos="540"/>
        </w:tabs>
        <w:rPr>
          <w:sz w:val="22"/>
          <w:szCs w:val="22"/>
          <w:lang w:val="en-US"/>
        </w:rPr>
      </w:pPr>
      <w:r>
        <w:rPr>
          <w:sz w:val="22"/>
          <w:szCs w:val="22"/>
          <w:lang w:val="en-US"/>
        </w:rPr>
        <w:t>19</w:t>
      </w:r>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w:t>
      </w:r>
      <w:smartTag w:uri="urn:schemas-microsoft-com:office:smarttags" w:element="PlaceName">
        <w:r w:rsidRPr="00DA7374">
          <w:rPr>
            <w:sz w:val="22"/>
            <w:szCs w:val="22"/>
            <w:lang w:val="en-US"/>
          </w:rPr>
          <w:t>Pécs</w:t>
        </w:r>
      </w:smartTag>
      <w:r w:rsidRPr="00DA7374">
        <w:rPr>
          <w:sz w:val="22"/>
          <w:szCs w:val="22"/>
          <w:lang w:val="en-US"/>
        </w:rPr>
        <w:t xml:space="preserve">, Faculty of Humanities, </w:t>
      </w:r>
      <w:smartTag w:uri="urn:schemas-microsoft-com:office:smarttags" w:element="place">
        <w:smartTag w:uri="urn:schemas-microsoft-com:office:smarttags" w:element="PlaceType">
          <w:r w:rsidRPr="00DA7374">
            <w:rPr>
              <w:sz w:val="22"/>
              <w:szCs w:val="22"/>
              <w:lang w:val="en-US"/>
            </w:rPr>
            <w:t>Institute</w:t>
          </w:r>
        </w:smartTag>
        <w:r w:rsidRPr="00DA7374">
          <w:rPr>
            <w:sz w:val="22"/>
            <w:szCs w:val="22"/>
            <w:lang w:val="en-US"/>
          </w:rPr>
          <w:t xml:space="preserve"> of </w:t>
        </w:r>
        <w:smartTag w:uri="urn:schemas-microsoft-com:office:smarttags" w:element="PlaceName">
          <w:r w:rsidRPr="00DA7374">
            <w:rPr>
              <w:sz w:val="22"/>
              <w:szCs w:val="22"/>
              <w:lang w:val="en-US"/>
            </w:rPr>
            <w:t>History</w:t>
          </w:r>
        </w:smartTag>
      </w:smartTag>
      <w:r w:rsidRPr="00DA7374">
        <w:rPr>
          <w:sz w:val="22"/>
          <w:szCs w:val="22"/>
          <w:lang w:val="en-US"/>
        </w:rPr>
        <w:t>, Pécs</w:t>
      </w:r>
    </w:p>
    <w:p w:rsidR="00A40F85" w:rsidRPr="00DA7374" w:rsidRDefault="00A40F85" w:rsidP="001B349D">
      <w:pPr>
        <w:rPr>
          <w:sz w:val="22"/>
          <w:szCs w:val="22"/>
          <w:lang w:val="en-US"/>
        </w:rPr>
      </w:pPr>
      <w:r w:rsidRPr="00DA7374">
        <w:rPr>
          <w:sz w:val="22"/>
          <w:szCs w:val="22"/>
          <w:lang w:val="en-US"/>
        </w:rPr>
        <w:t>2</w:t>
      </w:r>
      <w:r>
        <w:rPr>
          <w:sz w:val="22"/>
          <w:szCs w:val="22"/>
          <w:lang w:val="en-US"/>
        </w:rPr>
        <w:t>0</w:t>
      </w:r>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w:t>
      </w:r>
      <w:smartTag w:uri="urn:schemas-microsoft-com:office:smarttags" w:element="PlaceName">
        <w:r w:rsidRPr="00DA7374">
          <w:rPr>
            <w:sz w:val="22"/>
            <w:szCs w:val="22"/>
            <w:lang w:val="en-US"/>
          </w:rPr>
          <w:t>Pécs</w:t>
        </w:r>
      </w:smartTag>
      <w:r w:rsidRPr="00DA7374">
        <w:rPr>
          <w:sz w:val="22"/>
          <w:szCs w:val="22"/>
          <w:lang w:val="en-US"/>
        </w:rPr>
        <w:t xml:space="preserve">, Faculty of Humanities, </w:t>
      </w:r>
      <w:smartTag w:uri="urn:schemas-microsoft-com:office:smarttags" w:element="place">
        <w:smartTag w:uri="urn:schemas-microsoft-com:office:smarttags" w:element="PlaceType">
          <w:r w:rsidRPr="00DA7374">
            <w:rPr>
              <w:sz w:val="22"/>
              <w:szCs w:val="22"/>
              <w:lang w:val="en-US"/>
            </w:rPr>
            <w:t>Institute</w:t>
          </w:r>
        </w:smartTag>
        <w:r w:rsidRPr="00DA7374">
          <w:rPr>
            <w:sz w:val="22"/>
            <w:szCs w:val="22"/>
            <w:lang w:val="en-US"/>
          </w:rPr>
          <w:t xml:space="preserve"> of </w:t>
        </w:r>
        <w:smartTag w:uri="urn:schemas-microsoft-com:office:smarttags" w:element="PlaceName">
          <w:r w:rsidRPr="00DA7374">
            <w:rPr>
              <w:sz w:val="22"/>
              <w:szCs w:val="22"/>
              <w:lang w:val="en-US"/>
            </w:rPr>
            <w:t>Educat</w:t>
          </w:r>
          <w:r>
            <w:rPr>
              <w:sz w:val="22"/>
              <w:szCs w:val="22"/>
              <w:lang w:val="en-US"/>
            </w:rPr>
            <w:t>ion</w:t>
          </w:r>
        </w:smartTag>
      </w:smartTag>
      <w:r>
        <w:rPr>
          <w:sz w:val="22"/>
          <w:szCs w:val="22"/>
          <w:lang w:val="en-US"/>
        </w:rPr>
        <w:t>, Pécs</w:t>
      </w:r>
    </w:p>
    <w:p w:rsidR="00A40F85" w:rsidRPr="00DA7374" w:rsidRDefault="00A40F85" w:rsidP="001B349D">
      <w:pPr>
        <w:rPr>
          <w:sz w:val="22"/>
          <w:szCs w:val="22"/>
          <w:lang w:val="en-US"/>
        </w:rPr>
      </w:pPr>
      <w:r w:rsidRPr="00DA7374">
        <w:rPr>
          <w:sz w:val="22"/>
          <w:szCs w:val="22"/>
          <w:lang w:val="en-US"/>
        </w:rPr>
        <w:t>2</w:t>
      </w:r>
      <w:r>
        <w:rPr>
          <w:sz w:val="22"/>
          <w:szCs w:val="22"/>
          <w:lang w:val="en-US"/>
        </w:rPr>
        <w:t>1</w:t>
      </w:r>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w:t>
      </w:r>
      <w:smartTag w:uri="urn:schemas-microsoft-com:office:smarttags" w:element="PlaceName">
        <w:r w:rsidRPr="00DA7374">
          <w:rPr>
            <w:sz w:val="22"/>
            <w:szCs w:val="22"/>
            <w:lang w:val="en-US"/>
          </w:rPr>
          <w:t>Szeged</w:t>
        </w:r>
      </w:smartTag>
      <w:r w:rsidRPr="00DA7374">
        <w:rPr>
          <w:sz w:val="22"/>
          <w:szCs w:val="22"/>
          <w:lang w:val="en-US"/>
        </w:rPr>
        <w:t xml:space="preserve">, </w:t>
      </w:r>
      <w:smartTag w:uri="urn:schemas-microsoft-com:office:smarttags" w:element="PlaceType">
        <w:r w:rsidRPr="00DA7374">
          <w:rPr>
            <w:sz w:val="22"/>
            <w:szCs w:val="22"/>
            <w:lang w:val="en-US"/>
          </w:rPr>
          <w:t>Institute</w:t>
        </w:r>
      </w:smartTag>
      <w:r w:rsidRPr="00DA7374">
        <w:rPr>
          <w:sz w:val="22"/>
          <w:szCs w:val="22"/>
          <w:lang w:val="en-US"/>
        </w:rPr>
        <w:t xml:space="preserve"> of </w:t>
      </w:r>
      <w:smartTag w:uri="urn:schemas-microsoft-com:office:smarttags" w:element="PlaceName">
        <w:r w:rsidRPr="00DA7374">
          <w:rPr>
            <w:sz w:val="22"/>
            <w:szCs w:val="22"/>
            <w:lang w:val="en-US"/>
          </w:rPr>
          <w:t>Psychology</w:t>
        </w:r>
      </w:smartTag>
      <w:r w:rsidRPr="00DA7374">
        <w:rPr>
          <w:sz w:val="22"/>
          <w:szCs w:val="22"/>
          <w:lang w:val="en-US"/>
        </w:rPr>
        <w:t xml:space="preserve">, </w:t>
      </w:r>
      <w:smartTag w:uri="urn:schemas-microsoft-com:office:smarttags" w:element="place">
        <w:smartTag w:uri="urn:schemas-microsoft-com:office:smarttags" w:element="City">
          <w:r w:rsidRPr="00DA7374">
            <w:rPr>
              <w:sz w:val="22"/>
              <w:szCs w:val="22"/>
              <w:lang w:val="en-US"/>
            </w:rPr>
            <w:t>Szeged</w:t>
          </w:r>
        </w:smartTag>
      </w:smartTag>
      <w:r w:rsidRPr="00DA7374">
        <w:rPr>
          <w:sz w:val="22"/>
          <w:szCs w:val="22"/>
          <w:lang w:val="en-US"/>
        </w:rPr>
        <w:t xml:space="preserve"> </w:t>
      </w:r>
    </w:p>
    <w:p w:rsidR="00A40F85" w:rsidRPr="00DA7374" w:rsidRDefault="00A40F85" w:rsidP="001B349D">
      <w:pPr>
        <w:tabs>
          <w:tab w:val="num" w:pos="540"/>
        </w:tabs>
        <w:rPr>
          <w:sz w:val="22"/>
          <w:szCs w:val="22"/>
          <w:lang w:val="en-US"/>
        </w:rPr>
      </w:pPr>
      <w:r w:rsidRPr="00DA7374">
        <w:rPr>
          <w:sz w:val="22"/>
          <w:szCs w:val="22"/>
          <w:lang w:val="en-US"/>
        </w:rPr>
        <w:t>2</w:t>
      </w:r>
      <w:r>
        <w:rPr>
          <w:sz w:val="22"/>
          <w:szCs w:val="22"/>
          <w:lang w:val="en-US"/>
        </w:rPr>
        <w:t>2</w:t>
      </w:r>
      <w:r w:rsidRPr="00DA7374">
        <w:rPr>
          <w:sz w:val="22"/>
          <w:szCs w:val="22"/>
          <w:lang w:val="en-US"/>
        </w:rPr>
        <w:t xml:space="preserve">. </w:t>
      </w:r>
      <w:smartTag w:uri="urn:schemas-microsoft-com:office:smarttags" w:element="PlaceName">
        <w:r w:rsidRPr="00DA7374">
          <w:rPr>
            <w:sz w:val="22"/>
            <w:szCs w:val="22"/>
            <w:lang w:val="en-US"/>
          </w:rPr>
          <w:t>Eszterházy</w:t>
        </w:r>
      </w:smartTag>
      <w:r w:rsidRPr="00DA7374">
        <w:rPr>
          <w:sz w:val="22"/>
          <w:szCs w:val="22"/>
          <w:lang w:val="en-US"/>
        </w:rPr>
        <w:t xml:space="preserve"> </w:t>
      </w:r>
      <w:smartTag w:uri="urn:schemas-microsoft-com:office:smarttags" w:element="PlaceName">
        <w:r w:rsidRPr="00DA7374">
          <w:rPr>
            <w:sz w:val="22"/>
            <w:szCs w:val="22"/>
            <w:lang w:val="en-US"/>
          </w:rPr>
          <w:t>Károly</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Faculty of Pedagogy, </w:t>
      </w:r>
      <w:smartTag w:uri="urn:schemas-microsoft-com:office:smarttags" w:element="place">
        <w:smartTag w:uri="urn:schemas-microsoft-com:office:smarttags" w:element="City">
          <w:r w:rsidRPr="00DA7374">
            <w:rPr>
              <w:sz w:val="22"/>
              <w:szCs w:val="22"/>
              <w:lang w:val="en-US"/>
            </w:rPr>
            <w:t>Eger</w:t>
          </w:r>
        </w:smartTag>
      </w:smartTag>
    </w:p>
    <w:p w:rsidR="00A40F85" w:rsidRPr="00DA7374" w:rsidRDefault="00A40F85" w:rsidP="001B349D">
      <w:pPr>
        <w:tabs>
          <w:tab w:val="num" w:pos="540"/>
        </w:tabs>
        <w:rPr>
          <w:sz w:val="22"/>
          <w:szCs w:val="22"/>
          <w:lang w:val="en-US"/>
        </w:rPr>
      </w:pPr>
      <w:r w:rsidRPr="00DA7374">
        <w:rPr>
          <w:sz w:val="22"/>
          <w:szCs w:val="22"/>
          <w:lang w:val="en-US"/>
        </w:rPr>
        <w:t>2</w:t>
      </w:r>
      <w:r>
        <w:rPr>
          <w:sz w:val="22"/>
          <w:szCs w:val="22"/>
          <w:lang w:val="en-US"/>
        </w:rPr>
        <w:t>3</w:t>
      </w:r>
      <w:r w:rsidRPr="00DA7374">
        <w:rPr>
          <w:sz w:val="22"/>
          <w:szCs w:val="22"/>
          <w:lang w:val="en-US"/>
        </w:rPr>
        <w:t>. Eötvös József College, Teacher Training Institute, Baja</w:t>
      </w:r>
    </w:p>
    <w:p w:rsidR="00A40F85" w:rsidRPr="00DA7374" w:rsidRDefault="00A40F85" w:rsidP="001B349D">
      <w:pPr>
        <w:tabs>
          <w:tab w:val="num" w:pos="540"/>
        </w:tabs>
        <w:rPr>
          <w:sz w:val="22"/>
          <w:szCs w:val="22"/>
        </w:rPr>
      </w:pPr>
      <w:r w:rsidRPr="00DA7374">
        <w:rPr>
          <w:sz w:val="22"/>
          <w:szCs w:val="22"/>
          <w:lang w:val="en-US"/>
        </w:rPr>
        <w:t>2</w:t>
      </w:r>
      <w:r>
        <w:rPr>
          <w:sz w:val="22"/>
          <w:szCs w:val="22"/>
          <w:lang w:val="en-US"/>
        </w:rPr>
        <w:t>4</w:t>
      </w:r>
      <w:r w:rsidRPr="00DA7374">
        <w:rPr>
          <w:sz w:val="22"/>
          <w:szCs w:val="22"/>
          <w:lang w:val="en-US"/>
        </w:rPr>
        <w:t xml:space="preserve">. </w:t>
      </w:r>
      <w:smartTag w:uri="urn:schemas-microsoft-com:office:smarttags" w:element="place">
        <w:smartTag w:uri="urn:schemas-microsoft-com:office:smarttags" w:element="PlaceName">
          <w:r w:rsidRPr="00DA7374">
            <w:rPr>
              <w:sz w:val="22"/>
              <w:szCs w:val="22"/>
            </w:rPr>
            <w:t>Pallasz</w:t>
          </w:r>
        </w:smartTag>
        <w:r w:rsidRPr="00DA7374">
          <w:rPr>
            <w:sz w:val="22"/>
            <w:szCs w:val="22"/>
          </w:rPr>
          <w:t xml:space="preserve"> </w:t>
        </w:r>
        <w:smartTag w:uri="urn:schemas-microsoft-com:office:smarttags" w:element="PlaceName">
          <w:r w:rsidRPr="00DA7374">
            <w:rPr>
              <w:sz w:val="22"/>
              <w:szCs w:val="22"/>
            </w:rPr>
            <w:t>Athéné</w:t>
          </w:r>
        </w:smartTag>
        <w:r w:rsidRPr="00DA7374">
          <w:rPr>
            <w:sz w:val="22"/>
            <w:szCs w:val="22"/>
          </w:rPr>
          <w:t xml:space="preserve"> </w:t>
        </w:r>
        <w:smartTag w:uri="urn:schemas-microsoft-com:office:smarttags" w:element="PlaceType">
          <w:r w:rsidRPr="00DA7374">
            <w:rPr>
              <w:sz w:val="22"/>
              <w:szCs w:val="22"/>
            </w:rPr>
            <w:t>University</w:t>
          </w:r>
        </w:smartTag>
      </w:smartTag>
      <w:r w:rsidRPr="00DA7374">
        <w:rPr>
          <w:sz w:val="22"/>
          <w:szCs w:val="22"/>
        </w:rPr>
        <w:t>, Teacher Training Faculty</w:t>
      </w:r>
      <w:r w:rsidRPr="00DA7374">
        <w:rPr>
          <w:sz w:val="22"/>
          <w:szCs w:val="22"/>
          <w:lang w:val="en-US"/>
        </w:rPr>
        <w:t xml:space="preserve">, Kecskemét </w:t>
      </w:r>
    </w:p>
    <w:p w:rsidR="00A40F85" w:rsidRPr="00DA7374" w:rsidRDefault="00A40F85" w:rsidP="001B349D">
      <w:pPr>
        <w:tabs>
          <w:tab w:val="num" w:pos="540"/>
        </w:tabs>
        <w:rPr>
          <w:sz w:val="22"/>
          <w:szCs w:val="22"/>
          <w:lang w:val="en-US"/>
        </w:rPr>
      </w:pPr>
      <w:r w:rsidRPr="00DA7374">
        <w:rPr>
          <w:sz w:val="22"/>
          <w:szCs w:val="22"/>
          <w:lang w:val="en-US"/>
        </w:rPr>
        <w:t>2</w:t>
      </w:r>
      <w:r>
        <w:rPr>
          <w:sz w:val="22"/>
          <w:szCs w:val="22"/>
          <w:lang w:val="en-US"/>
        </w:rPr>
        <w:t>5</w:t>
      </w:r>
      <w:r w:rsidRPr="00DA7374">
        <w:rPr>
          <w:sz w:val="22"/>
          <w:szCs w:val="22"/>
          <w:lang w:val="en-US"/>
        </w:rPr>
        <w:t xml:space="preserve">. </w:t>
      </w:r>
      <w:smartTag w:uri="urn:schemas-microsoft-com:office:smarttags" w:element="PlaceName">
        <w:r w:rsidRPr="00DA7374">
          <w:rPr>
            <w:sz w:val="22"/>
            <w:szCs w:val="22"/>
            <w:lang w:val="en-US"/>
          </w:rPr>
          <w:t>Eötvös</w:t>
        </w:r>
      </w:smartTag>
      <w:r w:rsidRPr="00DA7374">
        <w:rPr>
          <w:sz w:val="22"/>
          <w:szCs w:val="22"/>
          <w:lang w:val="en-US"/>
        </w:rPr>
        <w:t xml:space="preserve"> </w:t>
      </w:r>
      <w:smartTag w:uri="urn:schemas-microsoft-com:office:smarttags" w:element="PlaceName">
        <w:r w:rsidRPr="00DA7374">
          <w:rPr>
            <w:sz w:val="22"/>
            <w:szCs w:val="22"/>
            <w:lang w:val="en-US"/>
          </w:rPr>
          <w:t>Loránd</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Faculty of Primary and Pre-School Education, </w:t>
      </w:r>
      <w:smartTag w:uri="urn:schemas-microsoft-com:office:smarttags" w:element="place">
        <w:smartTag w:uri="urn:schemas-microsoft-com:office:smarttags" w:element="City">
          <w:r w:rsidRPr="00DA7374">
            <w:rPr>
              <w:sz w:val="22"/>
              <w:szCs w:val="22"/>
              <w:lang w:val="en-US"/>
            </w:rPr>
            <w:t>Budapest</w:t>
          </w:r>
        </w:smartTag>
      </w:smartTag>
    </w:p>
    <w:p w:rsidR="00A40F85" w:rsidRPr="00DA7374" w:rsidRDefault="00A40F85" w:rsidP="001B349D">
      <w:pPr>
        <w:tabs>
          <w:tab w:val="num" w:pos="540"/>
        </w:tabs>
        <w:rPr>
          <w:sz w:val="22"/>
          <w:szCs w:val="22"/>
          <w:lang w:val="en-US"/>
        </w:rPr>
      </w:pPr>
      <w:r w:rsidRPr="00DA7374">
        <w:rPr>
          <w:sz w:val="22"/>
          <w:szCs w:val="22"/>
          <w:lang w:val="en-US"/>
        </w:rPr>
        <w:t>2</w:t>
      </w:r>
      <w:r>
        <w:rPr>
          <w:sz w:val="22"/>
          <w:szCs w:val="22"/>
          <w:lang w:val="en-US"/>
        </w:rPr>
        <w:t>6</w:t>
      </w:r>
      <w:r w:rsidRPr="00DA7374">
        <w:rPr>
          <w:sz w:val="22"/>
          <w:szCs w:val="22"/>
          <w:lang w:val="en-US"/>
        </w:rPr>
        <w:t xml:space="preserve">. </w:t>
      </w:r>
      <w:smartTag w:uri="urn:schemas-microsoft-com:office:smarttags" w:element="PlaceName">
        <w:r w:rsidRPr="00DA7374">
          <w:rPr>
            <w:sz w:val="22"/>
            <w:szCs w:val="22"/>
            <w:lang w:val="en-US"/>
          </w:rPr>
          <w:t>Pázmány</w:t>
        </w:r>
      </w:smartTag>
      <w:r w:rsidRPr="00DA7374">
        <w:rPr>
          <w:sz w:val="22"/>
          <w:szCs w:val="22"/>
          <w:lang w:val="en-US"/>
        </w:rPr>
        <w:t xml:space="preserve"> </w:t>
      </w:r>
      <w:smartTag w:uri="urn:schemas-microsoft-com:office:smarttags" w:element="PlaceName">
        <w:r w:rsidRPr="00DA7374">
          <w:rPr>
            <w:sz w:val="22"/>
            <w:szCs w:val="22"/>
            <w:lang w:val="en-US"/>
          </w:rPr>
          <w:t>Péter</w:t>
        </w:r>
      </w:smartTag>
      <w:r w:rsidRPr="00DA7374">
        <w:rPr>
          <w:sz w:val="22"/>
          <w:szCs w:val="22"/>
          <w:lang w:val="en-US"/>
        </w:rPr>
        <w:t xml:space="preserve"> </w:t>
      </w:r>
      <w:smartTag w:uri="urn:schemas-microsoft-com:office:smarttags" w:element="PlaceName">
        <w:r w:rsidRPr="00DA7374">
          <w:rPr>
            <w:sz w:val="22"/>
            <w:szCs w:val="22"/>
            <w:lang w:val="en-US"/>
          </w:rPr>
          <w:t>Catholic</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Faculty of Humanities</w:t>
      </w:r>
      <w:r>
        <w:rPr>
          <w:sz w:val="22"/>
          <w:szCs w:val="22"/>
          <w:lang w:val="en-US"/>
        </w:rPr>
        <w:t xml:space="preserve"> and Social Sciences, </w:t>
      </w:r>
      <w:smartTag w:uri="urn:schemas-microsoft-com:office:smarttags" w:element="place">
        <w:smartTag w:uri="urn:schemas-microsoft-com:office:smarttags" w:element="City">
          <w:r>
            <w:rPr>
              <w:sz w:val="22"/>
              <w:szCs w:val="22"/>
              <w:lang w:val="en-US"/>
            </w:rPr>
            <w:t>Budapest</w:t>
          </w:r>
        </w:smartTag>
      </w:smartTag>
    </w:p>
    <w:p w:rsidR="00A40F85" w:rsidRPr="00DA7374" w:rsidRDefault="00A40F85" w:rsidP="001B349D">
      <w:pPr>
        <w:rPr>
          <w:sz w:val="22"/>
          <w:szCs w:val="22"/>
          <w:lang w:val="en-US"/>
        </w:rPr>
      </w:pPr>
      <w:r w:rsidRPr="00DA7374">
        <w:rPr>
          <w:sz w:val="22"/>
          <w:szCs w:val="22"/>
          <w:lang w:val="en-US"/>
        </w:rPr>
        <w:t>2</w:t>
      </w:r>
      <w:r>
        <w:rPr>
          <w:sz w:val="22"/>
          <w:szCs w:val="22"/>
          <w:lang w:val="en-US"/>
        </w:rPr>
        <w:t>7</w:t>
      </w:r>
      <w:r w:rsidRPr="00DA7374">
        <w:rPr>
          <w:sz w:val="22"/>
          <w:szCs w:val="22"/>
          <w:lang w:val="en-US"/>
        </w:rPr>
        <w:t xml:space="preserve">. </w:t>
      </w:r>
      <w:smartTag w:uri="urn:schemas-microsoft-com:office:smarttags" w:element="PlaceName">
        <w:r w:rsidRPr="00DA7374">
          <w:rPr>
            <w:sz w:val="22"/>
            <w:szCs w:val="22"/>
            <w:lang w:val="en-US"/>
          </w:rPr>
          <w:t>Károli</w:t>
        </w:r>
      </w:smartTag>
      <w:r w:rsidRPr="00DA7374">
        <w:rPr>
          <w:sz w:val="22"/>
          <w:szCs w:val="22"/>
          <w:lang w:val="en-US"/>
        </w:rPr>
        <w:t xml:space="preserve"> </w:t>
      </w:r>
      <w:smartTag w:uri="urn:schemas-microsoft-com:office:smarttags" w:element="PlaceName">
        <w:r w:rsidRPr="00DA7374">
          <w:rPr>
            <w:sz w:val="22"/>
            <w:szCs w:val="22"/>
            <w:lang w:val="en-US"/>
          </w:rPr>
          <w:t>Gáspár</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Reformed Church, Faculty of Teacher Training, </w:t>
      </w:r>
      <w:smartTag w:uri="urn:schemas-microsoft-com:office:smarttags" w:element="place">
        <w:smartTag w:uri="urn:schemas-microsoft-com:office:smarttags" w:element="City">
          <w:r w:rsidRPr="00DA7374">
            <w:rPr>
              <w:sz w:val="22"/>
              <w:szCs w:val="22"/>
              <w:lang w:val="en-US"/>
            </w:rPr>
            <w:t>Budapest</w:t>
          </w:r>
        </w:smartTag>
      </w:smartTag>
    </w:p>
    <w:p w:rsidR="00A40F85" w:rsidRPr="00DA7374" w:rsidRDefault="00A40F85" w:rsidP="001B349D">
      <w:pPr>
        <w:rPr>
          <w:sz w:val="22"/>
          <w:szCs w:val="22"/>
          <w:lang w:val="en-US"/>
        </w:rPr>
      </w:pPr>
      <w:r w:rsidRPr="00DA7374">
        <w:rPr>
          <w:sz w:val="22"/>
          <w:szCs w:val="22"/>
          <w:lang w:val="en-US"/>
        </w:rPr>
        <w:t>2</w:t>
      </w:r>
      <w:r>
        <w:rPr>
          <w:sz w:val="22"/>
          <w:szCs w:val="22"/>
          <w:lang w:val="en-US"/>
        </w:rPr>
        <w:t>8</w:t>
      </w:r>
      <w:r w:rsidRPr="00DA7374">
        <w:rPr>
          <w:sz w:val="22"/>
          <w:szCs w:val="22"/>
          <w:lang w:val="en-US"/>
        </w:rPr>
        <w:t xml:space="preserve">. </w:t>
      </w:r>
      <w:smartTag w:uri="urn:schemas-microsoft-com:office:smarttags" w:element="PlaceName">
        <w:r w:rsidRPr="00DA7374">
          <w:rPr>
            <w:sz w:val="22"/>
            <w:szCs w:val="22"/>
            <w:lang w:val="en-US"/>
          </w:rPr>
          <w:t>Károli</w:t>
        </w:r>
      </w:smartTag>
      <w:r w:rsidRPr="00DA7374">
        <w:rPr>
          <w:sz w:val="22"/>
          <w:szCs w:val="22"/>
          <w:lang w:val="en-US"/>
        </w:rPr>
        <w:t xml:space="preserve"> </w:t>
      </w:r>
      <w:smartTag w:uri="urn:schemas-microsoft-com:office:smarttags" w:element="PlaceName">
        <w:r w:rsidRPr="00DA7374">
          <w:rPr>
            <w:sz w:val="22"/>
            <w:szCs w:val="22"/>
            <w:lang w:val="en-US"/>
          </w:rPr>
          <w:t>Gáspár</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of Reformed Church, Faculty of Humanities, </w:t>
      </w:r>
      <w:smartTag w:uri="urn:schemas-microsoft-com:office:smarttags" w:element="place">
        <w:smartTag w:uri="urn:schemas-microsoft-com:office:smarttags" w:element="City">
          <w:r w:rsidRPr="00DA7374">
            <w:rPr>
              <w:sz w:val="22"/>
              <w:szCs w:val="22"/>
              <w:lang w:val="en-US"/>
            </w:rPr>
            <w:t>Budapest</w:t>
          </w:r>
        </w:smartTag>
      </w:smartTag>
    </w:p>
    <w:p w:rsidR="00A40F85" w:rsidRPr="00DA7374" w:rsidRDefault="00A40F85" w:rsidP="001B349D">
      <w:pPr>
        <w:rPr>
          <w:sz w:val="22"/>
          <w:szCs w:val="22"/>
          <w:lang w:val="en-US"/>
        </w:rPr>
      </w:pPr>
      <w:r>
        <w:rPr>
          <w:sz w:val="22"/>
          <w:szCs w:val="22"/>
          <w:lang w:val="en-US"/>
        </w:rPr>
        <w:t>29</w:t>
      </w:r>
      <w:r w:rsidRPr="00DA7374">
        <w:rPr>
          <w:sz w:val="22"/>
          <w:szCs w:val="22"/>
          <w:lang w:val="en-US"/>
        </w:rPr>
        <w:t xml:space="preserve">. </w:t>
      </w:r>
      <w:smartTag w:uri="urn:schemas-microsoft-com:office:smarttags" w:element="PlaceName">
        <w:r w:rsidRPr="00DA7374">
          <w:rPr>
            <w:sz w:val="22"/>
            <w:szCs w:val="22"/>
            <w:lang w:val="en-US"/>
          </w:rPr>
          <w:t>Óbuda</w:t>
        </w:r>
      </w:smartTag>
      <w:r w:rsidRPr="00DA7374">
        <w:rPr>
          <w:sz w:val="22"/>
          <w:szCs w:val="22"/>
          <w:lang w:val="en-US"/>
        </w:rPr>
        <w:t xml:space="preserve"> </w:t>
      </w:r>
      <w:smartTag w:uri="urn:schemas-microsoft-com:office:smarttags" w:element="PlaceType">
        <w:r w:rsidRPr="00DA7374">
          <w:rPr>
            <w:sz w:val="22"/>
            <w:szCs w:val="22"/>
            <w:lang w:val="en-US"/>
          </w:rPr>
          <w:t>University</w:t>
        </w:r>
      </w:smartTag>
      <w:r w:rsidRPr="00DA7374">
        <w:rPr>
          <w:sz w:val="22"/>
          <w:szCs w:val="22"/>
          <w:lang w:val="en-US"/>
        </w:rPr>
        <w:t xml:space="preserve">, Ágoston Trefort Centre for Engineering Education, </w:t>
      </w:r>
      <w:smartTag w:uri="urn:schemas-microsoft-com:office:smarttags" w:element="place">
        <w:smartTag w:uri="urn:schemas-microsoft-com:office:smarttags" w:element="City">
          <w:r w:rsidRPr="00DA7374">
            <w:rPr>
              <w:sz w:val="22"/>
              <w:szCs w:val="22"/>
              <w:lang w:val="en-US"/>
            </w:rPr>
            <w:t>Budapest</w:t>
          </w:r>
        </w:smartTag>
      </w:smartTag>
    </w:p>
    <w:p w:rsidR="00A40F85" w:rsidRPr="00DA7374" w:rsidRDefault="00A40F85" w:rsidP="001B349D">
      <w:pPr>
        <w:tabs>
          <w:tab w:val="num" w:pos="540"/>
        </w:tabs>
        <w:rPr>
          <w:sz w:val="22"/>
          <w:szCs w:val="22"/>
          <w:lang w:val="en-US"/>
        </w:rPr>
      </w:pPr>
      <w:r w:rsidRPr="00DA7374">
        <w:rPr>
          <w:sz w:val="22"/>
          <w:szCs w:val="22"/>
          <w:lang w:val="en-US"/>
        </w:rPr>
        <w:t>3</w:t>
      </w:r>
      <w:r>
        <w:rPr>
          <w:sz w:val="22"/>
          <w:szCs w:val="22"/>
          <w:lang w:val="en-US"/>
        </w:rPr>
        <w:t>0</w:t>
      </w:r>
      <w:r w:rsidRPr="00DA7374">
        <w:rPr>
          <w:sz w:val="22"/>
          <w:szCs w:val="22"/>
          <w:lang w:val="en-US"/>
        </w:rPr>
        <w:t xml:space="preserve">. </w:t>
      </w:r>
      <w:smartTag w:uri="urn:schemas-microsoft-com:office:smarttags" w:element="place">
        <w:smartTag w:uri="urn:schemas-microsoft-com:office:smarttags" w:element="PlaceName">
          <w:r w:rsidRPr="00DA7374">
            <w:rPr>
              <w:sz w:val="22"/>
              <w:szCs w:val="22"/>
              <w:lang w:val="en-US"/>
            </w:rPr>
            <w:t>Kodolányi</w:t>
          </w:r>
        </w:smartTag>
        <w:r w:rsidRPr="00DA7374">
          <w:rPr>
            <w:sz w:val="22"/>
            <w:szCs w:val="22"/>
            <w:lang w:val="en-US"/>
          </w:rPr>
          <w:t xml:space="preserve"> </w:t>
        </w:r>
        <w:smartTag w:uri="urn:schemas-microsoft-com:office:smarttags" w:element="PlaceName">
          <w:r w:rsidRPr="00DA7374">
            <w:rPr>
              <w:sz w:val="22"/>
              <w:szCs w:val="22"/>
              <w:lang w:val="en-US"/>
            </w:rPr>
            <w:t>János</w:t>
          </w:r>
        </w:smartTag>
        <w:r w:rsidRPr="00DA7374">
          <w:rPr>
            <w:sz w:val="22"/>
            <w:szCs w:val="22"/>
            <w:lang w:val="en-US"/>
          </w:rPr>
          <w:t xml:space="preserve"> </w:t>
        </w:r>
        <w:smartTag w:uri="urn:schemas-microsoft-com:office:smarttags" w:element="PlaceType">
          <w:r w:rsidRPr="00DA7374">
            <w:rPr>
              <w:sz w:val="22"/>
              <w:szCs w:val="22"/>
              <w:lang w:val="en-US"/>
            </w:rPr>
            <w:t>University</w:t>
          </w:r>
        </w:smartTag>
      </w:smartTag>
      <w:r w:rsidRPr="00DA7374">
        <w:rPr>
          <w:sz w:val="22"/>
          <w:szCs w:val="22"/>
          <w:lang w:val="en-US"/>
        </w:rPr>
        <w:t xml:space="preserve"> of Applied Sciences, Székesfehérvár Campus</w:t>
      </w:r>
    </w:p>
    <w:p w:rsidR="00A40F85" w:rsidRPr="001B349D" w:rsidRDefault="00A40F85" w:rsidP="001B349D">
      <w:pPr>
        <w:rPr>
          <w:b/>
          <w:sz w:val="22"/>
          <w:szCs w:val="22"/>
          <w:lang w:val="en-US"/>
        </w:rPr>
      </w:pPr>
      <w:r w:rsidRPr="00DA7374">
        <w:rPr>
          <w:sz w:val="22"/>
          <w:szCs w:val="22"/>
          <w:lang w:val="en-US"/>
        </w:rPr>
        <w:t>3</w:t>
      </w:r>
      <w:r>
        <w:rPr>
          <w:sz w:val="22"/>
          <w:szCs w:val="22"/>
          <w:lang w:val="en-US"/>
        </w:rPr>
        <w:t>1</w:t>
      </w:r>
      <w:r w:rsidRPr="00DA7374">
        <w:rPr>
          <w:sz w:val="22"/>
          <w:szCs w:val="22"/>
          <w:lang w:val="en-US"/>
        </w:rPr>
        <w:t xml:space="preserve">. </w:t>
      </w:r>
      <w:smartTag w:uri="urn:schemas-microsoft-com:office:smarttags" w:element="PlaceType">
        <w:r w:rsidRPr="001B349D">
          <w:rPr>
            <w:b/>
            <w:sz w:val="22"/>
            <w:szCs w:val="22"/>
            <w:lang w:val="en-US"/>
          </w:rPr>
          <w:t>University</w:t>
        </w:r>
      </w:smartTag>
      <w:r w:rsidRPr="001B349D">
        <w:rPr>
          <w:b/>
          <w:sz w:val="22"/>
          <w:szCs w:val="22"/>
          <w:lang w:val="en-US"/>
        </w:rPr>
        <w:t xml:space="preserve"> of </w:t>
      </w:r>
      <w:smartTag w:uri="urn:schemas-microsoft-com:office:smarttags" w:element="PlaceName">
        <w:r w:rsidRPr="001B349D">
          <w:rPr>
            <w:b/>
            <w:sz w:val="22"/>
            <w:szCs w:val="22"/>
            <w:lang w:val="en-US"/>
          </w:rPr>
          <w:t>Szeged</w:t>
        </w:r>
      </w:smartTag>
      <w:r w:rsidRPr="001B349D">
        <w:rPr>
          <w:b/>
          <w:sz w:val="22"/>
          <w:szCs w:val="22"/>
          <w:lang w:val="en-US"/>
        </w:rPr>
        <w:t xml:space="preserve">, </w:t>
      </w:r>
      <w:smartTag w:uri="urn:schemas-microsoft-com:office:smarttags" w:element="PlaceType">
        <w:r w:rsidRPr="001B349D">
          <w:rPr>
            <w:b/>
            <w:sz w:val="22"/>
            <w:szCs w:val="22"/>
            <w:lang w:val="en-US"/>
          </w:rPr>
          <w:t>Institute</w:t>
        </w:r>
      </w:smartTag>
      <w:r w:rsidRPr="001B349D">
        <w:rPr>
          <w:b/>
          <w:sz w:val="22"/>
          <w:szCs w:val="22"/>
          <w:lang w:val="en-US"/>
        </w:rPr>
        <w:t xml:space="preserve"> of </w:t>
      </w:r>
      <w:smartTag w:uri="urn:schemas-microsoft-com:office:smarttags" w:element="PlaceName">
        <w:r w:rsidRPr="001B349D">
          <w:rPr>
            <w:b/>
            <w:sz w:val="22"/>
            <w:szCs w:val="22"/>
            <w:lang w:val="en-US"/>
          </w:rPr>
          <w:t>Comparative</w:t>
        </w:r>
      </w:smartTag>
      <w:r w:rsidRPr="001B349D">
        <w:rPr>
          <w:b/>
          <w:sz w:val="22"/>
          <w:szCs w:val="22"/>
          <w:lang w:val="en-US"/>
        </w:rPr>
        <w:t xml:space="preserve"> Law, </w:t>
      </w:r>
      <w:smartTag w:uri="urn:schemas-microsoft-com:office:smarttags" w:element="place">
        <w:smartTag w:uri="urn:schemas-microsoft-com:office:smarttags" w:element="City">
          <w:r w:rsidRPr="001B349D">
            <w:rPr>
              <w:b/>
              <w:sz w:val="22"/>
              <w:szCs w:val="22"/>
              <w:lang w:val="en-US"/>
            </w:rPr>
            <w:t>Szeged</w:t>
          </w:r>
        </w:smartTag>
      </w:smartTag>
      <w:r w:rsidRPr="001B349D">
        <w:rPr>
          <w:b/>
          <w:sz w:val="22"/>
          <w:szCs w:val="22"/>
          <w:lang w:val="en-US"/>
        </w:rPr>
        <w:t xml:space="preserve"> – 2016</w:t>
      </w:r>
    </w:p>
    <w:p w:rsidR="00A40F85" w:rsidRDefault="00A40F85" w:rsidP="001B349D">
      <w:pPr>
        <w:rPr>
          <w:lang w:val="en-US"/>
        </w:rPr>
      </w:pPr>
    </w:p>
    <w:p w:rsidR="00A40F85" w:rsidRDefault="00A40F85" w:rsidP="004746F9">
      <w:pPr>
        <w:numPr>
          <w:ilvl w:val="0"/>
          <w:numId w:val="16"/>
        </w:numPr>
        <w:rPr>
          <w:b/>
          <w:bCs/>
        </w:rPr>
      </w:pPr>
      <w:r>
        <w:rPr>
          <w:b/>
          <w:bCs/>
        </w:rPr>
        <w:t>Systém z</w:t>
      </w:r>
      <w:r w:rsidRPr="00E55166">
        <w:rPr>
          <w:b/>
          <w:bCs/>
        </w:rPr>
        <w:t>abezpečenia kvality</w:t>
      </w:r>
    </w:p>
    <w:p w:rsidR="00A40F85" w:rsidRDefault="00A40F85" w:rsidP="00BE72DC">
      <w:pPr>
        <w:ind w:left="720"/>
        <w:rPr>
          <w:b/>
          <w:bCs/>
        </w:rPr>
      </w:pPr>
    </w:p>
    <w:p w:rsidR="00A40F85" w:rsidRPr="006D0AED" w:rsidRDefault="00A40F85" w:rsidP="00241B9A">
      <w:pPr>
        <w:pStyle w:val="Normlnywebov"/>
        <w:spacing w:before="0" w:beforeAutospacing="0" w:after="0" w:afterAutospacing="0"/>
        <w:ind w:firstLine="708"/>
        <w:jc w:val="both"/>
      </w:pPr>
      <w:r w:rsidRPr="006D0AED">
        <w:t xml:space="preserve">Zákonom č. 455/2012 Z. z., ktorým sa mení a dopĺňa zákon č. 131/2002 Z. z. o vysokých školách a o zmene a doplnení niektorých zákonov v znení neskorších predpisov sa zaviedla povinnosť mať vypracovaný, zavedený, používaný a funkčný vnútorný systém kvality. V súlade s uvedeným zákonom prijala Univerzita J. Selyeho </w:t>
      </w:r>
      <w:r>
        <w:t xml:space="preserve">vnútorný predpis </w:t>
      </w:r>
      <w:r w:rsidRPr="006D0AED">
        <w:t xml:space="preserve">Vnútorný systém zabezpečenia kvality vzdelávania na Univerzite J. Selyeho. </w:t>
      </w:r>
    </w:p>
    <w:p w:rsidR="00A40F85" w:rsidRPr="000D007A" w:rsidRDefault="00A40F85" w:rsidP="00241B9A">
      <w:pPr>
        <w:ind w:firstLine="708"/>
        <w:rPr>
          <w:bCs/>
        </w:rPr>
      </w:pPr>
      <w:r>
        <w:rPr>
          <w:bCs/>
        </w:rPr>
        <w:t xml:space="preserve">V súlade s vnútorným predpisom </w:t>
      </w:r>
      <w:r w:rsidRPr="000D007A">
        <w:rPr>
          <w:bCs/>
        </w:rPr>
        <w:t>Pedagogická fakulta Univerzity J. Selyeho zav</w:t>
      </w:r>
      <w:r>
        <w:rPr>
          <w:bCs/>
        </w:rPr>
        <w:t>iedla</w:t>
      </w:r>
      <w:r w:rsidRPr="000D007A">
        <w:rPr>
          <w:bCs/>
        </w:rPr>
        <w:t xml:space="preserve"> </w:t>
      </w:r>
      <w:r>
        <w:rPr>
          <w:bCs/>
        </w:rPr>
        <w:t>v</w:t>
      </w:r>
      <w:r w:rsidRPr="000D007A">
        <w:rPr>
          <w:bCs/>
        </w:rPr>
        <w:t>nútorný systém zabezpečovania kvality vzdelávania na Pedagogickej fakulte Univerzity J. Selyeho, ktorého hlavným cieľom je rozvíjanie významu kvality a jej zabezpečovania pri činnostiach fakulty.</w:t>
      </w:r>
      <w:r>
        <w:rPr>
          <w:bCs/>
        </w:rPr>
        <w:t xml:space="preserve"> </w:t>
      </w:r>
      <w:r w:rsidRPr="000D007A">
        <w:rPr>
          <w:bCs/>
        </w:rPr>
        <w:t>Vnútorný systém zabezpečovania kvality vzdelávania na Pedagogickej fakulte Univerzity J. Selyeho je obsiahnutý a konkretizovaný v</w:t>
      </w:r>
      <w:r>
        <w:rPr>
          <w:bCs/>
        </w:rPr>
        <w:t> smerniciach dekana</w:t>
      </w:r>
      <w:r w:rsidRPr="000D007A">
        <w:rPr>
          <w:bCs/>
        </w:rPr>
        <w:t>:</w:t>
      </w:r>
    </w:p>
    <w:p w:rsidR="00A40F85" w:rsidRPr="000D007A" w:rsidRDefault="00A40F85" w:rsidP="00241B9A">
      <w:pPr>
        <w:pStyle w:val="Odsekzoznamu"/>
        <w:numPr>
          <w:ilvl w:val="0"/>
          <w:numId w:val="6"/>
        </w:numPr>
        <w:contextualSpacing/>
        <w:rPr>
          <w:bCs/>
        </w:rPr>
      </w:pPr>
      <w:r w:rsidRPr="000D007A">
        <w:rPr>
          <w:bCs/>
        </w:rPr>
        <w:t>Politika kvality vzdelávania na Pedagogickej fakulte Univerzity J. Selyeho,</w:t>
      </w:r>
    </w:p>
    <w:p w:rsidR="00A40F85" w:rsidRPr="007C5DC0" w:rsidRDefault="00A40F85" w:rsidP="00241B9A">
      <w:pPr>
        <w:pStyle w:val="Odsekzoznamu"/>
        <w:numPr>
          <w:ilvl w:val="0"/>
          <w:numId w:val="6"/>
        </w:numPr>
        <w:contextualSpacing/>
        <w:rPr>
          <w:bCs/>
        </w:rPr>
      </w:pPr>
      <w:r w:rsidRPr="007C5DC0">
        <w:t xml:space="preserve">Proces a postupy </w:t>
      </w:r>
      <w:r w:rsidRPr="007C5DC0">
        <w:rPr>
          <w:lang w:eastAsia="sk-SK"/>
        </w:rPr>
        <w:t xml:space="preserve">riadenia a kontroly kvality vzdelávania na Pedagogickej fakulte Univerzity J. Selyeho. </w:t>
      </w:r>
    </w:p>
    <w:p w:rsidR="00A40F85" w:rsidRDefault="00A40F85" w:rsidP="00241B9A">
      <w:pPr>
        <w:pStyle w:val="Normlnywebov"/>
        <w:spacing w:before="0" w:beforeAutospacing="0" w:after="0" w:afterAutospacing="0"/>
        <w:ind w:firstLine="708"/>
        <w:jc w:val="both"/>
      </w:pPr>
      <w:r w:rsidRPr="006D0AED">
        <w:t>Zámerom Pedagogickej fakulty pri implementácii politiky v oblasti zabezpečovania kvality je vytvorením vhodných podmienok, motivácie zamestnancov a študentov, vytvorením tvorivej atmosféry, podporovaním tímovej práce a komunikácie neustál</w:t>
      </w:r>
      <w:r>
        <w:t>e</w:t>
      </w:r>
      <w:r w:rsidRPr="006D0AED">
        <w:t xml:space="preserve"> zlepšovanie úrovne kvality a všestranné uspokojovanie očakávaní, potrieb i predpokladaných požiadaviek partnerov.</w:t>
      </w:r>
    </w:p>
    <w:p w:rsidR="00A40F85" w:rsidRDefault="00A40F85" w:rsidP="00AD121A">
      <w:pPr>
        <w:pStyle w:val="Normlnywebov"/>
        <w:numPr>
          <w:ilvl w:val="0"/>
          <w:numId w:val="13"/>
        </w:numPr>
        <w:spacing w:before="0" w:beforeAutospacing="0" w:after="0" w:afterAutospacing="0"/>
        <w:ind w:left="0" w:firstLine="708"/>
        <w:jc w:val="both"/>
      </w:pPr>
      <w:r w:rsidRPr="00146B1D">
        <w:rPr>
          <w:b/>
        </w:rPr>
        <w:t>Manažment Pedagogickej fakulty UJS.</w:t>
      </w:r>
      <w:r>
        <w:t xml:space="preserve"> </w:t>
      </w:r>
    </w:p>
    <w:p w:rsidR="00A40F85" w:rsidRDefault="00A40F85" w:rsidP="00D74C3E">
      <w:pPr>
        <w:pStyle w:val="Odsekzoznamu"/>
        <w:ind w:left="0"/>
      </w:pPr>
      <w:r w:rsidRPr="00AD50E8">
        <w:t>V roku 201</w:t>
      </w:r>
      <w:r>
        <w:t>6</w:t>
      </w:r>
      <w:r w:rsidRPr="00AD50E8">
        <w:t xml:space="preserve"> na Pedagogickej fakulte Univerzity J. Selyeho </w:t>
      </w:r>
      <w:r>
        <w:t xml:space="preserve">prebehli riadne voľby do akademického senátu fakulty. Voľby sa konali dňa 16. 9. 2016. Akademický senát je 14-členný. 9 členov je za zamestnaneckú časť, 5 členov za študentskú časť. </w:t>
      </w:r>
      <w:r w:rsidR="005631C9">
        <w:t xml:space="preserve">V roku 2016 boli prodekani Dr. habil. Barnabás Vajda, PhD. a PaedDr. Tamás Török, PhD. menovaní do funkcie na 4-ročné funkčné obdobie. </w:t>
      </w:r>
      <w:r w:rsidR="00D74C3E">
        <w:rPr>
          <w:color w:val="auto"/>
        </w:rPr>
        <w:t>D</w:t>
      </w:r>
      <w:r w:rsidR="00D74C3E" w:rsidRPr="00E7268D">
        <w:rPr>
          <w:color w:val="auto"/>
        </w:rPr>
        <w:t>átum vymenovania 01. 02. 2016</w:t>
      </w:r>
      <w:r w:rsidR="00D74C3E">
        <w:rPr>
          <w:color w:val="auto"/>
        </w:rPr>
        <w:t xml:space="preserve">. </w:t>
      </w:r>
      <w:r>
        <w:t>Žiadne iné zmeny vo vedení fakulty oproti roku 2015 nenastali.</w:t>
      </w:r>
      <w:r w:rsidRPr="00AD50E8">
        <w:t xml:space="preserve">  </w:t>
      </w:r>
    </w:p>
    <w:p w:rsidR="00A40F85" w:rsidRDefault="00A40F85" w:rsidP="00311B52">
      <w:pPr>
        <w:pStyle w:val="Normlnywebov"/>
        <w:spacing w:before="0" w:beforeAutospacing="0" w:after="0" w:afterAutospacing="0"/>
        <w:ind w:firstLine="708"/>
        <w:jc w:val="both"/>
      </w:pPr>
      <w:r>
        <w:t xml:space="preserve">Pedagogická fakulta UJS vypracovala </w:t>
      </w:r>
      <w:r w:rsidRPr="00DC0E33">
        <w:t>Dlhodobý zámer rozvoja PF UJS na roky 2016-2021</w:t>
      </w:r>
      <w:r>
        <w:t xml:space="preserve">, ktorý predstavuje základný rozvojový dokument fakulty. Dlhodobý zámer v súlade s § 9 ods. 1 písm. j) zákona o VŠ schválil Akademický senát PF UJS dňa 30. 5. 2016 a je zverejnený na webovej stránke fakulty. Týmto považujeme termín jeho vypracovania, určený na 30. 6. 2016, stanovený v Záverečnej správe kvality vzdelávania na PF UJS za rok 2015, za splnený. </w:t>
      </w:r>
    </w:p>
    <w:p w:rsidR="00A40F85" w:rsidRDefault="00A40F85" w:rsidP="00AD121A">
      <w:pPr>
        <w:numPr>
          <w:ilvl w:val="0"/>
          <w:numId w:val="13"/>
        </w:numPr>
        <w:ind w:left="0" w:firstLine="708"/>
        <w:rPr>
          <w:lang w:eastAsia="sk-SK"/>
        </w:rPr>
      </w:pPr>
      <w:r>
        <w:rPr>
          <w:b/>
        </w:rPr>
        <w:t>Vzdelávanie.</w:t>
      </w:r>
      <w:r>
        <w:t xml:space="preserve"> </w:t>
      </w:r>
    </w:p>
    <w:p w:rsidR="00A40F85" w:rsidRPr="009D4084" w:rsidRDefault="00A40F85" w:rsidP="00DC0E33">
      <w:pPr>
        <w:ind w:firstLine="708"/>
      </w:pPr>
      <w:r w:rsidRPr="009D4084">
        <w:rPr>
          <w:lang w:eastAsia="sk-SK"/>
        </w:rPr>
        <w:t xml:space="preserve">Osobitná pozornosť sa na PF UJS venuje študentom so špecifickými potrebami. Pretože zriadenie funkcie referenta pre sociálnu podporu študentov, formulované v </w:t>
      </w:r>
      <w:r w:rsidRPr="009D4084">
        <w:t xml:space="preserve">Záverečnej správe zabezpečovania kvality vzdelávania, </w:t>
      </w:r>
      <w:r w:rsidRPr="009D4084">
        <w:rPr>
          <w:lang w:eastAsia="sk-SK"/>
        </w:rPr>
        <w:t>bolo z dôvodu nekompatibilnosti s Organizačným poriadkom PF UJS nepriechodné, v</w:t>
      </w:r>
      <w:r w:rsidRPr="009D4084">
        <w:t> januári 2016 na PF UJS u jednej z asistentiek došlo k rozšíreniu obsahu práce o oblasť sociálnej podpory študentom. Táto osoba</w:t>
      </w:r>
      <w:r w:rsidRPr="009D4084">
        <w:rPr>
          <w:b/>
        </w:rPr>
        <w:t xml:space="preserve"> </w:t>
      </w:r>
      <w:r w:rsidRPr="009D4084">
        <w:t xml:space="preserve">je zodpovedná  za sociálne štipendiá a starostlivosť o sociálne znevýhodnených študentov, zastáva aj rolu koordinátora pre študentské pôžičky. Ďalej  sprostredkúva kontakt medzi dotknutými študentmi, vyučujúcimi a koordinátorom pre študentov so špecifickými potrebami. Týmto považujeme opatrenie v Záverečnej správe zabezpečovania kvality vzdelávania za splnené. Na PF UJS sa realizuje systém poskytovania sociálnych štipendií pre študentov zo sociálne znevýhodneného prostredia. Informovanie študentov o možnostiach možnej finančnej a sociálnej podpory sa realizuje pravidelne v čase zápisu študentov na štúdium, prostredníctvom webovej stránky univerzity a čase stránkových dní referenta pre sociálnu podporu študentov. V roku 2016 bolo na PF UJS evidovaných 133 žiadostí o sociálne štipendium. Z nich zamietnutých alebo študentom stiahnutých bolo 15. </w:t>
      </w:r>
    </w:p>
    <w:p w:rsidR="00A40F85" w:rsidRDefault="00A40F85" w:rsidP="00DC0E33">
      <w:pPr>
        <w:ind w:firstLine="882"/>
      </w:pPr>
      <w:r>
        <w:t xml:space="preserve">Progres študentov so špecifickými potrebami alebo znevýhodnených študentov sa zabezpečuje tým, že majú možnosť individuálneho študijného plánu, individuálnych konzultácií ohľadom štúdia s poverenou osobou (koordinátor), v prípade zahraničných študentov sú to prodekan pre starostlivosť o študentov a vedúci katedier. Táto pomoc sa poskytuje </w:t>
      </w:r>
      <w:r w:rsidRPr="00C45E32">
        <w:t>bez ohľadu na študijný program</w:t>
      </w:r>
      <w:r>
        <w:t xml:space="preserve">, </w:t>
      </w:r>
      <w:r w:rsidRPr="00C45E32">
        <w:t>avšak nie každý študijný program je vhodný pre zahraničných záujemcov, ktorí v cudzom jazyku môžu študovať len niektoré a ponúkané študijné programy a kurzy.</w:t>
      </w:r>
      <w:r w:rsidRPr="008A02DC">
        <w:t xml:space="preserve"> </w:t>
      </w:r>
      <w:r>
        <w:t xml:space="preserve">Príkladom dobrej praxe je osobný prístup koordinátora pre študentov so špecifickými potrebami na UJS k študentom. </w:t>
      </w:r>
    </w:p>
    <w:p w:rsidR="00A40F85" w:rsidRDefault="00A40F85" w:rsidP="00DC0E33">
      <w:pPr>
        <w:ind w:firstLine="708"/>
      </w:pPr>
      <w:r w:rsidRPr="005230F2">
        <w:t xml:space="preserve">Fakulta deklaruje zapojenie študentov do vnútorného riadenia kvality prostredníctvom zástupcov študentskej časti akademickej obce fakulty </w:t>
      </w:r>
      <w:r>
        <w:t>v</w:t>
      </w:r>
      <w:r w:rsidRPr="005230F2">
        <w:t>o výkonných</w:t>
      </w:r>
      <w:r>
        <w:t xml:space="preserve">, poradných a samosprávnych </w:t>
      </w:r>
      <w:r w:rsidRPr="005230F2">
        <w:t xml:space="preserve">riadiacich orgánoch fakulty. </w:t>
      </w:r>
    </w:p>
    <w:p w:rsidR="00A40F85" w:rsidRPr="005230F2" w:rsidRDefault="00A40F85" w:rsidP="00DC0E33">
      <w:pPr>
        <w:ind w:firstLine="708"/>
        <w:rPr>
          <w:lang w:eastAsia="sk-SK"/>
        </w:rPr>
      </w:pPr>
      <w:r w:rsidRPr="005230F2">
        <w:rPr>
          <w:lang w:eastAsia="sk-SK"/>
        </w:rPr>
        <w:t>Študenti sa podieľajú na hodnotení kvality vzdelávania na Pedagogickej fakulte Univerzity J. Selyeho prostredníctvom periodického hodnotenia kvality vzdelávania formou dotazníka tak, ako to vyplýva z § 70 ods. 1, písm. h) zákona o vysokých školách, ako aj Študijného poriadku Univerzity J. Selyeho.</w:t>
      </w:r>
    </w:p>
    <w:p w:rsidR="00A40F85" w:rsidRDefault="00A40F85" w:rsidP="00FF2EF4">
      <w:pPr>
        <w:ind w:firstLine="283"/>
      </w:pPr>
      <w:r>
        <w:rPr>
          <w:lang w:eastAsia="sk-SK"/>
        </w:rPr>
        <w:t xml:space="preserve"> </w:t>
      </w:r>
      <w:r>
        <w:rPr>
          <w:lang w:eastAsia="sk-SK"/>
        </w:rPr>
        <w:tab/>
      </w:r>
      <w:r>
        <w:t>V roku 2016 v letnom, aj v zimnom semestri bol pre študentov PF UJS pripravený elektronický dotazník, prostredníctvom ktorého študenti jednotlivých študijných programov cez Akademický informačný systém UJS (AIS2) mali možnosť hodnotiť všetky predmety, ktoré mali zapísané v danom akademickom roku, ako aj hodnotiť ich učiteľov.</w:t>
      </w:r>
    </w:p>
    <w:p w:rsidR="00A40F85" w:rsidRDefault="00A40F85" w:rsidP="00FF2EF4">
      <w:pPr>
        <w:ind w:firstLine="283"/>
      </w:pPr>
      <w:r>
        <w:t>Okrem iného študenti mali možnosť vyjadriť aj svoje názory a pripomienky v určenom textovom poli dotazníka. Dotazník bol študentom sprístupnený v letnom semestri v čase od 10. 3. 2016 do 30. 6. 2016,  v zimnom semestri od 1.11.2016 do 15.2.2017 a vyplniť ho bolo možné iba počas definovaného obdobia. Študenti vstupovali do systému a prezentovali svoje názory a postrehy pod svojím identifikačným číslom. Týmto spôsobom bolo zabezpečené, že každý študent mohol vyplniť anketu iba raz, pričom modul implementovaný v AIS2 zaručil anonymitu respondentov. Respondentovi bol sprístupnený len jemu určený dotazník. Dotazník                          v elektronickej podobe slúži predovšetkým na urýchlenie následného spracovania získaných údajov. Získané podklady a celkové vyhodnotenie výsledkov spracoval dekanát PF UJS a následne informoval jednotlivé pracoviská. Závery hodnotenia boli premietnuté do výučby na PF UJS pre nasledujúce obdobie.</w:t>
      </w:r>
    </w:p>
    <w:p w:rsidR="00A40F85" w:rsidRDefault="00A40F85" w:rsidP="00FF2EF4">
      <w:r>
        <w:t>Vytvorený dotazník pozostával z troch častí:</w:t>
      </w:r>
    </w:p>
    <w:p w:rsidR="00A40F85" w:rsidRDefault="00A40F85" w:rsidP="00FF2EF4">
      <w:r>
        <w:t>I. časť – všeobecná časť (1 otázka)</w:t>
      </w:r>
    </w:p>
    <w:p w:rsidR="00A40F85" w:rsidRDefault="00A40F85" w:rsidP="00FF2EF4">
      <w:r>
        <w:t>II. časť – hodnotenie vyučovacieho procesu a predmetov (2 otázky ku každému zapísanému predmetu)</w:t>
      </w:r>
    </w:p>
    <w:p w:rsidR="00A40F85" w:rsidRDefault="00A40F85" w:rsidP="00FF2EF4">
      <w:r>
        <w:t>III. časť– pripomienky a námety.</w:t>
      </w:r>
    </w:p>
    <w:p w:rsidR="00A40F85" w:rsidRDefault="00A40F85" w:rsidP="00FF2EF4">
      <w:pPr>
        <w:ind w:firstLine="283"/>
      </w:pPr>
      <w:r>
        <w:t>Otázky v prvej časti slúžili na zistenie všeobecného názoru študentov o PF UJS. Bola zistená úroveň výučby na PF UJS (Aký je Váš názor na úroveň výučby na PF UJS?).</w:t>
      </w:r>
    </w:p>
    <w:p w:rsidR="00A40F85" w:rsidRDefault="00A40F85" w:rsidP="00FF2EF4">
      <w:pPr>
        <w:ind w:firstLine="283"/>
      </w:pPr>
      <w:r>
        <w:t>Používateľský číselník definoval možností hodnotenia otázky hodnotenej pomocou škály takto:</w:t>
      </w:r>
    </w:p>
    <w:p w:rsidR="00A40F85" w:rsidRDefault="00A40F85" w:rsidP="00FF2EF4">
      <w:r>
        <w:t>1 – veľmi dobrý (maximálna miera súhlasu)</w:t>
      </w:r>
    </w:p>
    <w:p w:rsidR="00A40F85" w:rsidRDefault="00A40F85" w:rsidP="00FF2EF4">
      <w:r>
        <w:t>2 – dobrý (vysoká miera súhlasu)</w:t>
      </w:r>
    </w:p>
    <w:p w:rsidR="00A40F85" w:rsidRDefault="00A40F85" w:rsidP="00FF2EF4">
      <w:r>
        <w:t>3 – priemerný (priemerná miera súhlasu)</w:t>
      </w:r>
    </w:p>
    <w:p w:rsidR="00A40F85" w:rsidRDefault="00A40F85" w:rsidP="00FF2EF4">
      <w:r>
        <w:t>4 – pod priemerom (nízka miera súhlasu)</w:t>
      </w:r>
    </w:p>
    <w:p w:rsidR="00A40F85" w:rsidRDefault="00A40F85" w:rsidP="00FF2EF4">
      <w:r>
        <w:t>5 – zlý (veľmi nízka miera súhlasu)</w:t>
      </w:r>
    </w:p>
    <w:p w:rsidR="00A40F85" w:rsidRDefault="00A40F85" w:rsidP="00FF2EF4">
      <w:pPr>
        <w:ind w:firstLine="283"/>
      </w:pPr>
      <w:r>
        <w:t>Odpovede študentov na otázku úrovne výučby na PF UJS ukazujú, že študenti sú celkovo spokojní s úrovňou výučby na PF UJS. Celkový priemer hodnotenia úrovne dosiahol hodnotu za letný semester 2,03, a za zimný semester 1,87 (priemer za rok 2016 je 1,95), čo znamená, že úroveň výučby podľa hodnotenia študentov na PF UJS je dobrá. Počet respondentov, ktorí sa vyjadrili k otázke v letnom semestri bolo 269 a v zimnom semestri 383.</w:t>
      </w:r>
    </w:p>
    <w:p w:rsidR="00A40F85" w:rsidRDefault="00A40F85" w:rsidP="00FF2EF4">
      <w:pPr>
        <w:ind w:firstLine="283"/>
      </w:pPr>
      <w:r>
        <w:t>Druhá časť otázky sa vzťahovala na celkovú úroveň prednášok a cvičení, nadväznosť prednášok a cvičení ako aj jednotlivých predmetov, vyváženosť a efektívnosť využitia času na</w:t>
      </w:r>
    </w:p>
    <w:p w:rsidR="00A40F85" w:rsidRDefault="00A40F85" w:rsidP="00FF2EF4">
      <w:r>
        <w:t>prednáškach, cvičeniach resp. seminároch, či sú študenti vedení k samostatnosti, tvorivosti, tímovosti a profesionálnosti, súlad správania sa vyučujúceho s etickým kódexom univerzity, využívanie modernej didaktickej techniky a moderných foriem výučby.</w:t>
      </w:r>
    </w:p>
    <w:p w:rsidR="00A40F85" w:rsidRDefault="00A40F85" w:rsidP="00FF2EF4">
      <w:r>
        <w:t>1. Otázka: Ako hodnotíte jednotlivé predmety? (aktuálnosť a zaujímavosť prednášanej tematiky, v akej miere viete využiť osvojené poznatky, v akej miere sa dajú zužitkovať ponúknuté poznatky).</w:t>
      </w:r>
    </w:p>
    <w:p w:rsidR="00A40F85" w:rsidRDefault="00A40F85" w:rsidP="00FF2EF4">
      <w:pPr>
        <w:ind w:firstLine="283"/>
      </w:pPr>
      <w:r>
        <w:t>V prvej otázke bola zistená úroveň kvality prednášky/cvičenia po obsahovej stránke. Boli položené otázky, ktoré smerovali k aktuálnosti a zaujímavosti prednášanej tematiky ako aj otázky súvisiace s mierou využitia osvojených poznatkov študentmi.</w:t>
      </w:r>
    </w:p>
    <w:p w:rsidR="00A40F85" w:rsidRDefault="00A40F85" w:rsidP="00FF2EF4">
      <w:pPr>
        <w:ind w:firstLine="283"/>
      </w:pPr>
      <w:r>
        <w:t>Respondentom bola ponúknutá možnosť na kombinované hodnotenie, t.j. hodnotenie pomocou škály a otvorené hodnotenie, kde respondent hodnotil textovou formou.</w:t>
      </w:r>
    </w:p>
    <w:p w:rsidR="00A40F85" w:rsidRDefault="00A40F85" w:rsidP="00FF2EF4">
      <w:pPr>
        <w:ind w:firstLine="283"/>
      </w:pPr>
      <w:r>
        <w:t>Používateľský číselník definoval možností hodnotenia otázky hodnotenej pomocou škály takto:</w:t>
      </w:r>
    </w:p>
    <w:p w:rsidR="00A40F85" w:rsidRDefault="00A40F85" w:rsidP="00FF2EF4">
      <w:r>
        <w:t>1 – veľmi dobrý (maximálna miera súhlasu)</w:t>
      </w:r>
    </w:p>
    <w:p w:rsidR="00A40F85" w:rsidRDefault="00A40F85" w:rsidP="00FF2EF4">
      <w:r>
        <w:t>2 – dobrý (vysoká miera súhlasu)</w:t>
      </w:r>
    </w:p>
    <w:p w:rsidR="00A40F85" w:rsidRDefault="00A40F85" w:rsidP="00FF2EF4">
      <w:r>
        <w:t>3 – priemerný (priemerná miera súhlasu)</w:t>
      </w:r>
    </w:p>
    <w:p w:rsidR="00A40F85" w:rsidRDefault="00A40F85" w:rsidP="00FF2EF4">
      <w:r>
        <w:t>4 – pod priemerom (nízka miera súhlasu)</w:t>
      </w:r>
    </w:p>
    <w:p w:rsidR="00A40F85" w:rsidRDefault="00A40F85" w:rsidP="00FF2EF4">
      <w:r>
        <w:t>5 – zlý (veľmi nízka miera súhlasu)</w:t>
      </w:r>
    </w:p>
    <w:p w:rsidR="00A40F85" w:rsidRDefault="00A40F85" w:rsidP="00FF2EF4">
      <w:r>
        <w:t>2. Otázka: Ako hodnotíte odbornú činnosť vyučujúceho? (vystupovanie, pripravenosť, nápomocnosť a prístup učiteľa, ako sú zrozumiteľné jeho vysvetlenia, dôslednosť a korektnosť vyučujúceho,...) .</w:t>
      </w:r>
    </w:p>
    <w:p w:rsidR="00A40F85" w:rsidRDefault="00A40F85" w:rsidP="00FF2EF4">
      <w:pPr>
        <w:ind w:firstLine="283"/>
      </w:pPr>
      <w:r>
        <w:t>V tejto otázke boli kladené otázky na hodnotenie úrovne prednášok/cvičení z hľadiska kvality jednotlivých pedagógov. Ide o tieto faktory: vystupovanie, pripravenosť učiteľa, odborná práca; miera vzbudenia a udržiavania záujmu študentov, schopnosť aplikácie odborných aktualít do vysvetlení, atď. Otázka sa zaoberala hodnotením vyučujúceho.</w:t>
      </w:r>
    </w:p>
    <w:p w:rsidR="00A40F85" w:rsidRDefault="00A40F85" w:rsidP="00FF2EF4">
      <w:pPr>
        <w:ind w:firstLine="283"/>
      </w:pPr>
      <w:r>
        <w:t>Respondentom bola ponúknutá možnosť na kombinované hodnotenie, t.j. hodnotenie pomocou škály a otvorené hodnotenie, kde respondent hodnotil textovou formou.</w:t>
      </w:r>
    </w:p>
    <w:p w:rsidR="00A40F85" w:rsidRDefault="00A40F85" w:rsidP="00FF2EF4">
      <w:pPr>
        <w:ind w:firstLine="283"/>
      </w:pPr>
      <w:r>
        <w:t>Používateľský číselník definoval možnosti hodnotenia otázky hodnotenej pomocou škály ako pri predchádzajúcej otázke. K výsledkom možno konštatovať, že tabuľky ponúkajú prehľad o hodnotení predmetu a vyučujúceho podľa príslušných predmetov v celku. Celkový priemer hodnotenia úrovne jednotlivých predmetov dosiahol hodnotu za letný semester 1,85, za zimný semester 1,70 (priemer za rok 2016 je 1,77), čo znamená, že úroveň predmetov na UJS podľa hodnotenia študentov je dobrá. Počet hodnotiacich študentov za letný semester bol 263 a za zimný semester 380.</w:t>
      </w:r>
    </w:p>
    <w:p w:rsidR="00A40F85" w:rsidRDefault="00A40F85" w:rsidP="00FF2EF4">
      <w:pPr>
        <w:ind w:firstLine="283"/>
      </w:pPr>
      <w:r>
        <w:t>Hodnotená bola aj odborná úroveň vyučujúceho. Podľa výsledkov hodnotenia ankety, úroveň vyučujúceho na UJS na základe otázok položených študentom je na vysokej úrovni. Podľa škály hodnotenia úroveň vyučujúceho na UJS dosiahla hodnotu za letný semester 1,76, za zimný semester 1,67 (priemer za rok 2016 je 1,71), čo predpokladá vysokú mieru súhlasu zo strany študentov k vyučujúcim daných predmetov. Počet odpovedí za letný semester bol 254, za zimný semester: 351.</w:t>
      </w:r>
    </w:p>
    <w:p w:rsidR="00A40F85" w:rsidRDefault="00A40F85" w:rsidP="00FF2EF4">
      <w:pPr>
        <w:ind w:firstLine="283"/>
      </w:pPr>
      <w:r>
        <w:t>V poslednej, tretej časti študentskej ankety pomocou otvoreného hodnotenia študenti mohli uviesť svoje pripomienky a námety na zlepšenie činnosti UJS v ľubovoľnej oblasti. Pri vyhodnotení dotazníkov bolo zistené, že študenti v textovom hodnotení v tretej časti všeobecných otázok vyjadrili svoje námety a pripomienky za letný semester v akademickom roku 2015/2016 celkom v 158 prípadoch a v zimnom semestri roku 2016/2017 celkom v 193 prípadoch. Vyskytujúce námety a pripomienky na zlepšenie činnosti PF UJS sa týkali zvýšenia počtu učebníc a pracovných zošitov pre jednotlivé predmety, kladenia väčšieho dôrazu na interaktívne vyučovanie. Takisto sa pripomienky týkali organizačného zabezpečenia vyučovania - efektívnejšie prerozdelenie vyučovacích hodín, lepšie rozvrhy pre študentov, ako aj viac praktických cvičení a praktických predmetov. Študenti by uprednostnili aj zvýšenie počtu študijných odborov, ako aj doktorandské štúdium v odbore predškolská a elementárna pedagogika. Privítalo by sa aj zvýšenie časovej dotácie na pedagogickú prax, ako aj väčší počet hodín s využitím inovatívnych vyučovacích metód. Za pozitívne považujú pružnosť a vysokú úroveň kvality vyučovacieho procesu.</w:t>
      </w:r>
    </w:p>
    <w:p w:rsidR="00A40F85" w:rsidRDefault="00A40F85" w:rsidP="00FF2EF4">
      <w:pPr>
        <w:ind w:firstLine="283"/>
      </w:pPr>
      <w:r>
        <w:t>Výsledky vyhodnotenia ankety za rok 2016 boli prezentované na PF UJS. Pre každého vyučujúceho, ako aj vedúcemu katedry a dekanovi fakulty bola zabezpečená prostredníctvom Akademického informačného systému informácia o hodnoteniach, ako aj sprístupnené textové hodnotenia, námety a pripomienky študentov k jednotlivým predmetom a vyučujúcim. Účelom bolo, aby vyučujúci výsledky hodnotenia študentov zefektívnil a účinne premietol do výučby, ako aj zvýšil kvalitu a úroveň vyučovania na PF UJS v ďalšom období.</w:t>
      </w:r>
    </w:p>
    <w:p w:rsidR="00A40F85" w:rsidRDefault="00A40F85" w:rsidP="00FF2EF4">
      <w:pPr>
        <w:ind w:firstLine="283"/>
      </w:pPr>
      <w:r>
        <w:t>Do prieskumu v letnom semestri v akademickom roku 2015/2016 sa zapojilo 268 respondentov z celkového počtu 946 študentov PF UJS (</w:t>
      </w:r>
      <w:r w:rsidRPr="00FF2EF4">
        <w:t>28,33%</w:t>
      </w:r>
      <w:r>
        <w:t>), z toho sa spolu hodnotili predmety 452 krát (prednášky, cvičenia a semináre sa brali zvlášť) a 105 krát sa hodnotili učitelia. V zimnom semestri akademického roku 2016/2017 sa zapojilo 387 respondentov z celkového počtu 937 študentov PF UJS (41,3%), z toho sa spolu hodnotili predmety 537 krát (prednášky, cvičenia a semináre sa brali zvlášť) a 93 krát sa hodnotili učitelia.</w:t>
      </w:r>
    </w:p>
    <w:p w:rsidR="00A40F85" w:rsidRDefault="00A40F85" w:rsidP="00FF2EF4"/>
    <w:p w:rsidR="00A40F85" w:rsidRDefault="00A40F85" w:rsidP="00FF2EF4">
      <w:r>
        <w:rPr>
          <w:i/>
          <w:iCs/>
          <w:u w:val="single"/>
        </w:rPr>
        <w:t>Sťažnosti</w:t>
      </w:r>
    </w:p>
    <w:p w:rsidR="00A40F85" w:rsidRDefault="00A40F85" w:rsidP="00FF2EF4">
      <w:pPr>
        <w:ind w:firstLine="283"/>
      </w:pPr>
      <w:r>
        <w:t xml:space="preserve">V  roku 2016 na PF UJS nebola evidovaná žiadna písomná sťažnosť. Prípadné ústne podané sťažnosti boli operatívne prešetrené a ak boli opodstatnené, príčiny okamžite odstránené. </w:t>
      </w:r>
    </w:p>
    <w:p w:rsidR="00A40F85" w:rsidRDefault="00A40F85" w:rsidP="00FF2EF4"/>
    <w:p w:rsidR="00A40F85" w:rsidRDefault="00A40F85" w:rsidP="00FF2EF4">
      <w:r>
        <w:rPr>
          <w:i/>
          <w:iCs/>
          <w:u w:val="single"/>
        </w:rPr>
        <w:t>Hospitácie</w:t>
      </w:r>
    </w:p>
    <w:p w:rsidR="00A40F85" w:rsidRDefault="00A40F85" w:rsidP="00FF2EF4">
      <w:pPr>
        <w:ind w:firstLine="283"/>
      </w:pPr>
      <w:r>
        <w:t xml:space="preserve">V  roku 2016 na PF UJS boli realizované hospitácie iba za účelom kontroly plnenia pracovných povinností (1x za mesiac). Tieto boli zdokumentované a v prípade nedostatkov boli dotknuté osoby upozorňované na svedomité plnenie povinností v súlade s náplňou práce a s pracovným poriadkom UJS. </w:t>
      </w:r>
    </w:p>
    <w:p w:rsidR="00A40F85" w:rsidRDefault="00A40F85" w:rsidP="00FF2EF4">
      <w:pPr>
        <w:ind w:firstLine="283"/>
        <w:rPr>
          <w:b/>
        </w:rPr>
      </w:pPr>
    </w:p>
    <w:p w:rsidR="00A40F85" w:rsidRDefault="00A40F85" w:rsidP="00FF2EF4">
      <w:pPr>
        <w:ind w:firstLine="283"/>
        <w:rPr>
          <w:b/>
        </w:rPr>
      </w:pPr>
      <w:r w:rsidRPr="00FF05F7">
        <w:rPr>
          <w:b/>
        </w:rPr>
        <w:t>Mechanizmus zabezpečovania a monitorovania kvality vzdelávania</w:t>
      </w:r>
    </w:p>
    <w:p w:rsidR="00A40F85" w:rsidRDefault="00A40F85" w:rsidP="00DC0E33">
      <w:pPr>
        <w:ind w:firstLine="708"/>
      </w:pPr>
      <w:r w:rsidRPr="008462F7">
        <w:t>Garanti študijných programov a vedúci katedier boli zodpovední, aby do 31. januára 201</w:t>
      </w:r>
      <w:r>
        <w:t>7</w:t>
      </w:r>
      <w:r w:rsidRPr="008462F7">
        <w:t xml:space="preserve"> vypracovali sebahodnotiace správy kvality študijných programov. Tie sú súčasťou </w:t>
      </w:r>
      <w:r w:rsidRPr="008462F7">
        <w:rPr>
          <w:bCs/>
        </w:rPr>
        <w:t>Záverečnej správy zabezpečovania kvality vzdelávania na Pedagogickej fakulte Univerzity J. Selyeho a </w:t>
      </w:r>
      <w:r w:rsidRPr="00F80421">
        <w:rPr>
          <w:bCs/>
          <w:color w:val="auto"/>
        </w:rPr>
        <w:t>tvoria prílohy 1-</w:t>
      </w:r>
      <w:r>
        <w:rPr>
          <w:bCs/>
          <w:color w:val="auto"/>
        </w:rPr>
        <w:t>8</w:t>
      </w:r>
      <w:r w:rsidRPr="00F80421">
        <w:rPr>
          <w:bCs/>
          <w:color w:val="auto"/>
        </w:rPr>
        <w:t xml:space="preserve"> Záverečnej správy</w:t>
      </w:r>
      <w:r w:rsidRPr="008462F7">
        <w:rPr>
          <w:bCs/>
        </w:rPr>
        <w:t xml:space="preserve">. </w:t>
      </w:r>
      <w:r>
        <w:rPr>
          <w:bCs/>
        </w:rPr>
        <w:t xml:space="preserve">Po prerokúvaní </w:t>
      </w:r>
      <w:r w:rsidRPr="008462F7">
        <w:rPr>
          <w:bCs/>
        </w:rPr>
        <w:t xml:space="preserve">Záverečnej správy zabezpečovania kvality vzdelávania na Pedagogickej fakulte Univerzity J. Selyeho </w:t>
      </w:r>
      <w:r>
        <w:rPr>
          <w:bCs/>
        </w:rPr>
        <w:t xml:space="preserve">za rok 2016 vo vedeckej rade fakulty a v akademickom senáte fakulty bude tento dokument zverejnený obvyklým spôsobom. </w:t>
      </w:r>
      <w:r w:rsidRPr="008462F7">
        <w:t>Štruktúru sebahodnotiacej správy určuje Štatút rady pre zabezpečenie kvality vzdelávania na Pedagogickej fakulte UJS a komisií pre študijné programy platný od 17. 06. 2014.</w:t>
      </w:r>
      <w:r>
        <w:t xml:space="preserve"> </w:t>
      </w:r>
    </w:p>
    <w:p w:rsidR="00A40F85" w:rsidRPr="00EB3617" w:rsidRDefault="00A40F85" w:rsidP="00DC0E33">
      <w:pPr>
        <w:ind w:firstLine="708"/>
      </w:pPr>
      <w:r w:rsidRPr="00EB3617">
        <w:t xml:space="preserve">V roku 2016 sa na PF UJS prvýkrát </w:t>
      </w:r>
      <w:r>
        <w:t xml:space="preserve">vyhodnocoval </w:t>
      </w:r>
      <w:r w:rsidRPr="00EB3617">
        <w:t>realizova</w:t>
      </w:r>
      <w:r>
        <w:t>ný</w:t>
      </w:r>
      <w:r w:rsidRPr="00EB3617">
        <w:t xml:space="preserve"> výskum názorov učiteľov na procesy prebiehajúce na fakulte a univerzite, taktiež aj hodnotenie spokojnosti študentov s činnosťou študijného oddelenia. </w:t>
      </w:r>
      <w:r>
        <w:t xml:space="preserve">Hodnotenie spokojnosti formou anonymného dotazníka v AIS prebiehalo do 31. 1. 2016. Na zasadnutí Rady pre zabezpečovanie kvality vzdelávania na PF UJS dňa 28.októbra 2016 sa prijalo uznesenie, aby sa do 30. 11. 2016 zverejnili tieto výsledky v AIS. Zároveň Rada prerokovala najvýznamnejšie momenty z analýzy hodnotenia spokojnosti zamestnancov PF UJS. Najväčšiu nespokojnosť prejavovali zamestnanci PF UJS s motivačným a sociálnym systémom, preto sme sa tejto tematike účelovo venovali na kolégiu dekana dňa 23. novembra 2016. Vedúci katedier boli oboznámení so Zásadami čerpania sociálneho fondu na rok 2016 a možnosťami, ktoré UJS pre zamestnancov ponúka. Výsledky hodnotenia spokojnosti zamestnancov a spokojnosti študentov s činnosťou študijného oddelenia boli ku dňu 30. 11. 2016 zverejnené v AIS. Uznesenie Rady pre zabezpečovanie kvality vzdelávania na PF UJS a opatrenia v Záverečnej správe zabezpečovania kvality vzdelávania na PF UJS za rok 2015 považujeme za splnené. </w:t>
      </w:r>
    </w:p>
    <w:p w:rsidR="00A40F85" w:rsidRDefault="00A40F85" w:rsidP="0058182E"/>
    <w:p w:rsidR="00A40F85" w:rsidRPr="00DC0E33" w:rsidRDefault="00A40F85" w:rsidP="00AD121A">
      <w:pPr>
        <w:numPr>
          <w:ilvl w:val="0"/>
          <w:numId w:val="13"/>
        </w:numPr>
        <w:ind w:left="0" w:firstLine="708"/>
        <w:rPr>
          <w:i/>
          <w:spacing w:val="20"/>
          <w:sz w:val="20"/>
          <w:szCs w:val="20"/>
        </w:rPr>
      </w:pPr>
      <w:r w:rsidRPr="006C6AE3">
        <w:rPr>
          <w:b/>
        </w:rPr>
        <w:t xml:space="preserve">Tvorivá činnosť </w:t>
      </w:r>
    </w:p>
    <w:p w:rsidR="00A40F85" w:rsidRDefault="00A40F85" w:rsidP="00892D08">
      <w:pPr>
        <w:ind w:firstLine="284"/>
      </w:pPr>
      <w:r>
        <w:t xml:space="preserve">Otázka hodnotenia kvality vysokoškolských učiteľov na UJS je obsahom viacerých dokumentov. Vedenie univerzity aj fakulty prijali opatrenia na dosiahnutie kvality vyučovacieho procesu aj učiteľov najmä zavádzaním systému manažérstva kvality. Z úrovne vedenia univerzity/fakulty sa sleduje pedagogický a vedecký (publikačný) výkon za pracovisko, jednotlivca, spokojnosť študentov s prácou pedagógov. </w:t>
      </w:r>
      <w:r w:rsidRPr="00984D44">
        <w:t xml:space="preserve">V rámci </w:t>
      </w:r>
      <w:r>
        <w:t>hodnotenia</w:t>
      </w:r>
      <w:r w:rsidRPr="00984D44">
        <w:t xml:space="preserve"> sa sleduje publikačná činnosť a vedenie výskumných projektov. Kategórie</w:t>
      </w:r>
      <w:r>
        <w:t xml:space="preserve"> </w:t>
      </w:r>
      <w:r w:rsidRPr="00984D44">
        <w:t>publikačných výstupov A1, A2, B a C sa urč</w:t>
      </w:r>
      <w:r>
        <w:t>ujú</w:t>
      </w:r>
      <w:r w:rsidRPr="00984D44">
        <w:t xml:space="preserve"> podľa stanovených kritérií MŠVVaŠ. Do</w:t>
      </w:r>
      <w:r>
        <w:t xml:space="preserve"> </w:t>
      </w:r>
      <w:r w:rsidRPr="00984D44">
        <w:t>zoznamu sa nezaraď</w:t>
      </w:r>
      <w:r>
        <w:t>ujú</w:t>
      </w:r>
      <w:r w:rsidRPr="00984D44">
        <w:t xml:space="preserve"> položky, pri ktorých je pri mene vyučujúceho uvedená iná adresa ako</w:t>
      </w:r>
      <w:r>
        <w:t xml:space="preserve"> </w:t>
      </w:r>
      <w:r w:rsidRPr="00984D44">
        <w:t>UJS, alebo danú činnosť nevykonával ako zamestnanec UJS. Do zoznamu sa nezaraď</w:t>
      </w:r>
      <w:r>
        <w:t>ujú</w:t>
      </w:r>
      <w:r w:rsidRPr="00984D44">
        <w:t xml:space="preserve"> ani</w:t>
      </w:r>
      <w:r>
        <w:t xml:space="preserve"> </w:t>
      </w:r>
      <w:r w:rsidRPr="00984D44">
        <w:t>položky, o ktorých zamestnanec nemá dokumentačný materiál, alebo publikácia, ktorú</w:t>
      </w:r>
      <w:r>
        <w:t xml:space="preserve"> </w:t>
      </w:r>
      <w:r w:rsidRPr="00984D44">
        <w:t>nezaregistroval v systéme CREPČ. Zvýšená pozornosť sa ven</w:t>
      </w:r>
      <w:r>
        <w:t>uje</w:t>
      </w:r>
      <w:r w:rsidRPr="00984D44">
        <w:t xml:space="preserve"> registrácii ohlasov na jednotlivé publikácie z</w:t>
      </w:r>
      <w:r>
        <w:t> </w:t>
      </w:r>
      <w:r w:rsidRPr="00984D44">
        <w:t>hľadiska</w:t>
      </w:r>
      <w:r>
        <w:t xml:space="preserve"> </w:t>
      </w:r>
      <w:r w:rsidRPr="00984D44">
        <w:t>budúceho hodnoteni</w:t>
      </w:r>
      <w:r>
        <w:t>a</w:t>
      </w:r>
      <w:r w:rsidRPr="00984D44">
        <w:t xml:space="preserve"> atribútu ocenenia v procese komplexnej akreditácie.</w:t>
      </w:r>
      <w:r>
        <w:t xml:space="preserve"> Výsledky hodnotenia vyučovacieho procesu sa zohľadňujú v komplexnom hodnotení pedagóga zo strany vedúceho pracoviska. Komplexné hodnotenie výkonnosti umožňuje individuálne zaťažiť konkrétneho pedagóga pedagogickou, vedeckovýskumnou a publikačnou aktivitou vedúcim pracoviska. Činnosť dlhodobo pozitívne hodnoteného zamestnanca je žiaduce zohľadniť v osobnom ohodnotení, v mimoriadnych odmenách, alebo v podobe iného vhodného nástroja. N</w:t>
      </w:r>
      <w:r w:rsidRPr="00B14BFB">
        <w:t>ástrojom, ktorého úlohou je podporovať vedeckú činnosť na UJS a</w:t>
      </w:r>
      <w:r>
        <w:t> </w:t>
      </w:r>
      <w:r w:rsidRPr="00B14BFB">
        <w:t>oceniť</w:t>
      </w:r>
      <w:r>
        <w:t xml:space="preserve"> </w:t>
      </w:r>
      <w:r w:rsidRPr="00B14BFB">
        <w:t>vysokoškolských učiteľov UJS za vybrané výkony, ktoré sú najviac oceňované v</w:t>
      </w:r>
      <w:r>
        <w:t> </w:t>
      </w:r>
      <w:r w:rsidRPr="00B14BFB">
        <w:t>pravidlách</w:t>
      </w:r>
      <w:r>
        <w:t xml:space="preserve"> </w:t>
      </w:r>
      <w:r w:rsidRPr="00B14BFB">
        <w:t>hodnotenia vysokých škôl a dosiahnuté výsledky v oblasti vedy a výskumu je Cena rektora</w:t>
      </w:r>
      <w:r>
        <w:t xml:space="preserve"> </w:t>
      </w:r>
      <w:r w:rsidRPr="00B14BFB">
        <w:t>UJS. Cenu rektora udeľuje rektor tvorivým zamestnancom univerzity za významný prínos vo</w:t>
      </w:r>
      <w:r>
        <w:t xml:space="preserve"> </w:t>
      </w:r>
      <w:r w:rsidRPr="00B14BFB">
        <w:t>vedných oblastiach, ktoré prislúchajú akreditovaným študijným programom na UJS.</w:t>
      </w:r>
      <w:r>
        <w:t xml:space="preserve"> </w:t>
      </w:r>
      <w:r w:rsidRPr="00B14BFB">
        <w:t>Podkladom pre udelenie ceny rektora za významný prínos vo vede, za ktorý sa považuje</w:t>
      </w:r>
      <w:r>
        <w:t xml:space="preserve"> </w:t>
      </w:r>
      <w:r w:rsidRPr="00B14BFB">
        <w:t>vedecká monografia alebo vedecký článok uverejnený v karentovanom časopise, alebo vo</w:t>
      </w:r>
      <w:r>
        <w:t xml:space="preserve"> </w:t>
      </w:r>
      <w:r w:rsidRPr="00B14BFB">
        <w:t>vedeckom časopise indexovanom v databáze Scopus alebo Web of Science. Monografia alebo</w:t>
      </w:r>
      <w:r>
        <w:t xml:space="preserve"> </w:t>
      </w:r>
      <w:r w:rsidRPr="00B14BFB">
        <w:t>vedecký článok by mal byť publikovaný, resp. zaevidovaný v akademickom roku, za ktorý sa</w:t>
      </w:r>
      <w:r>
        <w:t xml:space="preserve"> </w:t>
      </w:r>
      <w:r w:rsidRPr="00B14BFB">
        <w:t>cena udeľuje. Podrobné zásady udeľovania ocenení na UJS prijala Vedecká rada UJS</w:t>
      </w:r>
      <w:r>
        <w:t xml:space="preserve"> </w:t>
      </w:r>
      <w:r w:rsidRPr="00B14BFB">
        <w:t xml:space="preserve">17.12.2013. </w:t>
      </w:r>
      <w:r w:rsidRPr="00F477A2">
        <w:t xml:space="preserve">V zmysle čl. 4 bodu 2 Zásad udeľovania ocenení na Univerzite J. Selyeho </w:t>
      </w:r>
      <w:r>
        <w:t>z</w:t>
      </w:r>
      <w:r w:rsidRPr="00F477A2">
        <w:t>a publikovanie vedeckej monografie vydanej v zahraničnom vydavateľstve cenu rektora</w:t>
      </w:r>
      <w:r>
        <w:t xml:space="preserve"> udelil rektor UJS v roku 2016</w:t>
      </w:r>
      <w:r w:rsidRPr="00F477A2">
        <w:t xml:space="preserve"> </w:t>
      </w:r>
      <w:r>
        <w:t>trom</w:t>
      </w:r>
      <w:r w:rsidRPr="00F477A2">
        <w:t xml:space="preserve"> zamestnan</w:t>
      </w:r>
      <w:r>
        <w:t>com</w:t>
      </w:r>
      <w:r w:rsidRPr="00F477A2">
        <w:t xml:space="preserve"> PF UJS. Za vedecké práce v zahraničných a domácich karentovaných časopisoch cen</w:t>
      </w:r>
      <w:r>
        <w:t>a</w:t>
      </w:r>
      <w:r w:rsidRPr="00F477A2">
        <w:t xml:space="preserve"> rektora </w:t>
      </w:r>
      <w:r>
        <w:t xml:space="preserve">bola udelená </w:t>
      </w:r>
      <w:r w:rsidRPr="00F477A2">
        <w:t>7 zamestnanc</w:t>
      </w:r>
      <w:r>
        <w:t>om</w:t>
      </w:r>
      <w:r w:rsidRPr="00F477A2">
        <w:t xml:space="preserve">, za vedecké práce v zahraničných časopisoch registrovaných v databázach </w:t>
      </w:r>
      <w:r>
        <w:t xml:space="preserve">cena rektora bola udelená </w:t>
      </w:r>
      <w:r w:rsidRPr="00F477A2">
        <w:t>2 zamestnanc</w:t>
      </w:r>
      <w:r>
        <w:t>om</w:t>
      </w:r>
      <w:r w:rsidRPr="00F477A2">
        <w:t xml:space="preserve"> PF UJS.</w:t>
      </w:r>
    </w:p>
    <w:p w:rsidR="00A40F85" w:rsidRPr="001013FD" w:rsidRDefault="00A40F85" w:rsidP="00892D08">
      <w:pPr>
        <w:shd w:val="clear" w:color="auto" w:fill="FFFFFF"/>
        <w:ind w:firstLine="708"/>
        <w:rPr>
          <w:color w:val="auto"/>
        </w:rPr>
      </w:pPr>
      <w:r w:rsidRPr="006D7F61">
        <w:t xml:space="preserve">Údaje o publikačnej činnosti uvádzame tak, ako sú uvedené v tabuľkovej prílohe k výročným správam o činnosti UJS. V roku 2015 bolo na PF UJS do kategórií AAA, AAB, ABA, ABB (Vedecké monografie vydané v zahraničných vydavateľstvách, Vedecké monografie vydané v </w:t>
      </w:r>
      <w:r w:rsidRPr="001013FD">
        <w:rPr>
          <w:color w:val="auto"/>
        </w:rPr>
        <w:t>domácich vydavateľstvách, Štúdie v časopisoch a zborníkoch charakteru vedeckej monografie vydané v zahraničných vydavateľstvách, Štúdie v časopisoch a zborníkoch charakteru vedeckej monografie vydané v domácich vydavateľstvách) zaradených celkovo 6 publikácií. V roku 2016 v týchto istých kategóriách bolo evidovaných 14 publikácií, čo znamená nárast o 8 publikácií. Do kategórií ADC, BDC (Vedecké práce v zahraničných karentovaných časopisoch, Odborné práce v zahraničných karentovaných časopisoch) bolo za rok 2015 zaradených 16 publikácií, v roku 2016 to bolo 8 publikácií, čo znamená pokles o 8 publikácií. Do kategórií ADD, BDD (Vedecké práce v domácich karentovaných časopisoch, Odborné práce v domácich karentovaných časopisoch) bola za rok 2015 zaradená 1 publikácia, v roku 2016 to boli 2 publikácie, čo znamená nárast o 1 publikáciu. Do kategórií ADM, ADN (Vedecké práce v zahraničných časopisoch registrovaných v databázach Web of Science alebo SCOPUS, Vedecké práce v domácich časopisoch registrovaných v databázach Web of Science alebo SCOPUS) bolo za rok 2015 zaradených 6 publikácií, v roku 2016 to boli 3 publikácie, čo znamená pokles o 3 publikácie.</w:t>
      </w:r>
      <w:r>
        <w:rPr>
          <w:color w:val="auto"/>
        </w:rPr>
        <w:t xml:space="preserve"> Údaje o publikačnej činnosti tvorivých zamestnancov PF UJS prezentuje tab. č. 13. </w:t>
      </w:r>
    </w:p>
    <w:p w:rsidR="00A40F85" w:rsidRPr="009D1CE5" w:rsidRDefault="00A40F85" w:rsidP="00892D08">
      <w:pPr>
        <w:autoSpaceDE w:val="0"/>
        <w:autoSpaceDN w:val="0"/>
        <w:adjustRightInd w:val="0"/>
        <w:ind w:firstLine="708"/>
      </w:pPr>
      <w:r w:rsidRPr="009D1CE5">
        <w:t>V roku 2016 na PF UJS 7 pedagogickí zamestnanci dosiahli kvalifikačný rast.  Jeden zamestnanec získal vedecko-pedagogický titul profesor, piati pedagógovia sa úspešne habilitovali a získali vedecko-pedagogický titul Dr. habil., jeden pedagogický zamestnanec získal titul PhD.</w:t>
      </w:r>
    </w:p>
    <w:p w:rsidR="00A40F85" w:rsidRDefault="00A40F85" w:rsidP="00DC0E33">
      <w:pPr>
        <w:ind w:firstLine="708"/>
        <w:rPr>
          <w:shd w:val="clear" w:color="auto" w:fill="FDFDFD"/>
        </w:rPr>
      </w:pPr>
      <w:r>
        <w:t>Vedecká rada PF UJS na svojom zasadnutí dňa 15. 2. 2017</w:t>
      </w:r>
      <w:r w:rsidRPr="006C6AE3">
        <w:rPr>
          <w:shd w:val="clear" w:color="auto" w:fill="FDFDFD"/>
        </w:rPr>
        <w:t xml:space="preserve"> hodnotila úroveň PF UJS v oblasti vedy, techniky a umenia za rok 201</w:t>
      </w:r>
      <w:r>
        <w:rPr>
          <w:shd w:val="clear" w:color="auto" w:fill="FDFDFD"/>
        </w:rPr>
        <w:t>6</w:t>
      </w:r>
      <w:r w:rsidRPr="006C6AE3">
        <w:rPr>
          <w:shd w:val="clear" w:color="auto" w:fill="FDFDFD"/>
        </w:rPr>
        <w:t>. Hodnotila taktiež úrove</w:t>
      </w:r>
      <w:r>
        <w:rPr>
          <w:shd w:val="clear" w:color="auto" w:fill="FDFDFD"/>
        </w:rPr>
        <w:t>ň</w:t>
      </w:r>
      <w:r w:rsidRPr="006C6AE3">
        <w:rPr>
          <w:shd w:val="clear" w:color="auto" w:fill="FDFDFD"/>
        </w:rPr>
        <w:t xml:space="preserve"> PF UJS vo vzdelávacej činnosti za rok 201</w:t>
      </w:r>
      <w:r>
        <w:rPr>
          <w:shd w:val="clear" w:color="auto" w:fill="FDFDFD"/>
        </w:rPr>
        <w:t>6. Monitorovala taktiež kvalifikačnú štruktúru učiteľov a výskumných pracovníkov na PF UJS.</w:t>
      </w:r>
    </w:p>
    <w:p w:rsidR="00A40F85" w:rsidRDefault="00A40F85" w:rsidP="00A37642">
      <w:pPr>
        <w:ind w:left="708"/>
      </w:pPr>
    </w:p>
    <w:p w:rsidR="00A40F85" w:rsidRPr="00C8220E" w:rsidRDefault="00A40F85" w:rsidP="00FD56B2">
      <w:pPr>
        <w:numPr>
          <w:ilvl w:val="0"/>
          <w:numId w:val="16"/>
        </w:numPr>
        <w:rPr>
          <w:b/>
        </w:rPr>
      </w:pPr>
      <w:r w:rsidRPr="00C8220E">
        <w:rPr>
          <w:b/>
          <w:bCs/>
        </w:rPr>
        <w:t>Kontaktné údaje</w:t>
      </w:r>
    </w:p>
    <w:p w:rsidR="00A40F85" w:rsidRPr="00C8220E" w:rsidRDefault="00A40F85" w:rsidP="005305C5">
      <w:pPr>
        <w:ind w:firstLine="360"/>
      </w:pPr>
    </w:p>
    <w:p w:rsidR="00A40F85" w:rsidRPr="00C8220E" w:rsidRDefault="00A40F85" w:rsidP="00FD56B2">
      <w:pPr>
        <w:ind w:firstLine="360"/>
      </w:pPr>
      <w:r w:rsidRPr="00C8220E">
        <w:t>Univerzita J. Selyeho</w:t>
      </w:r>
    </w:p>
    <w:p w:rsidR="00A40F85" w:rsidRPr="00C8220E" w:rsidRDefault="00A40F85" w:rsidP="00FD56B2">
      <w:pPr>
        <w:ind w:firstLine="360"/>
      </w:pPr>
      <w:r w:rsidRPr="00C8220E">
        <w:t>Pedagogická fakulta</w:t>
      </w:r>
    </w:p>
    <w:p w:rsidR="00A40F85" w:rsidRPr="00C8220E" w:rsidRDefault="00A40F85" w:rsidP="00FD56B2">
      <w:pPr>
        <w:ind w:firstLine="360"/>
      </w:pPr>
      <w:r w:rsidRPr="00C8220E">
        <w:t xml:space="preserve">Bratislavská </w:t>
      </w:r>
      <w:r>
        <w:t xml:space="preserve">cesta </w:t>
      </w:r>
      <w:r w:rsidRPr="00C8220E">
        <w:t>3322</w:t>
      </w:r>
    </w:p>
    <w:p w:rsidR="00A40F85" w:rsidRPr="00C8220E" w:rsidRDefault="00A40F85" w:rsidP="00FD56B2">
      <w:pPr>
        <w:ind w:firstLine="360"/>
      </w:pPr>
      <w:r w:rsidRPr="00C8220E">
        <w:t xml:space="preserve">945 01 Komárno </w:t>
      </w:r>
    </w:p>
    <w:p w:rsidR="00A40F85" w:rsidRPr="00C8220E" w:rsidRDefault="00A40F85" w:rsidP="00FD56B2">
      <w:pPr>
        <w:ind w:firstLine="360"/>
      </w:pPr>
      <w:r w:rsidRPr="00C8220E">
        <w:t xml:space="preserve">tel.: 00421 – (0)35 -3260 – </w:t>
      </w:r>
      <w:r>
        <w:t>730</w:t>
      </w:r>
    </w:p>
    <w:p w:rsidR="00A40F85" w:rsidRPr="00C8220E" w:rsidRDefault="00A40F85" w:rsidP="00FD56B2">
      <w:pPr>
        <w:ind w:firstLine="360"/>
      </w:pPr>
      <w:r w:rsidRPr="00C8220E">
        <w:t>e-mail: sekretariat.pf@</w:t>
      </w:r>
      <w:r>
        <w:t>ujs</w:t>
      </w:r>
      <w:r w:rsidRPr="00C8220E">
        <w:t>.sk</w:t>
      </w:r>
    </w:p>
    <w:p w:rsidR="00A40F85" w:rsidRPr="004628B0" w:rsidRDefault="00A40F85" w:rsidP="00FD56B2">
      <w:pPr>
        <w:ind w:firstLine="360"/>
        <w:rPr>
          <w:b/>
        </w:rPr>
      </w:pPr>
      <w:r w:rsidRPr="00C8220E">
        <w:t xml:space="preserve">webová stránka: </w:t>
      </w:r>
      <w:r>
        <w:t>www.pf.ujs.sk</w:t>
      </w:r>
    </w:p>
    <w:p w:rsidR="00A40F85" w:rsidRDefault="00A40F85" w:rsidP="002A2059">
      <w:pPr>
        <w:rPr>
          <w:b/>
        </w:rPr>
      </w:pPr>
    </w:p>
    <w:p w:rsidR="00A40F85" w:rsidRPr="0050431E" w:rsidRDefault="00A40F85" w:rsidP="00FD56B2">
      <w:pPr>
        <w:numPr>
          <w:ilvl w:val="0"/>
          <w:numId w:val="16"/>
        </w:numPr>
        <w:rPr>
          <w:b/>
          <w:bCs/>
        </w:rPr>
      </w:pPr>
      <w:r w:rsidRPr="004628B0">
        <w:rPr>
          <w:b/>
          <w:bCs/>
        </w:rPr>
        <w:t>Sumár</w:t>
      </w:r>
      <w:r w:rsidRPr="0050431E">
        <w:rPr>
          <w:b/>
          <w:bCs/>
        </w:rPr>
        <w:t xml:space="preserve"> </w:t>
      </w:r>
    </w:p>
    <w:p w:rsidR="00A40F85" w:rsidRDefault="00A40F85" w:rsidP="002A2059">
      <w:pPr>
        <w:ind w:left="1080"/>
      </w:pPr>
    </w:p>
    <w:p w:rsidR="00A40F85" w:rsidRPr="001419E9" w:rsidRDefault="00A40F85" w:rsidP="006C6AE3">
      <w:pPr>
        <w:ind w:firstLine="360"/>
        <w:rPr>
          <w:color w:val="auto"/>
        </w:rPr>
      </w:pPr>
      <w:r w:rsidRPr="001419E9">
        <w:rPr>
          <w:color w:val="auto"/>
        </w:rPr>
        <w:t>Výročná správa o činnosti Pedagogickej fakulty Univerzity J. Selyeho dokumentuje a sumarizuje všetky činnosti, ktoré PF UJS realizovala v roku 2016. Obsahuje hodnotenie úrovne a plnenia úloh v oblasti výchovno-vzdelávacej, vedeckovýskumnej, medzinárodných vzťahov, internacionalizácie vzdelávania a rozvoja fakulty.</w:t>
      </w:r>
    </w:p>
    <w:p w:rsidR="00A40F85" w:rsidRPr="00556340" w:rsidRDefault="00A40F85" w:rsidP="009C1DA1">
      <w:pPr>
        <w:rPr>
          <w:color w:val="auto"/>
        </w:rPr>
      </w:pPr>
      <w:r w:rsidRPr="00556340">
        <w:rPr>
          <w:color w:val="auto"/>
        </w:rPr>
        <w:t xml:space="preserve">    V roku 2016 </w:t>
      </w:r>
      <w:r w:rsidR="00D74C3E">
        <w:rPr>
          <w:color w:val="auto"/>
        </w:rPr>
        <w:t>študovalo</w:t>
      </w:r>
      <w:r w:rsidRPr="00556340">
        <w:rPr>
          <w:color w:val="auto"/>
        </w:rPr>
        <w:t xml:space="preserve"> na PF UJS </w:t>
      </w:r>
      <w:r w:rsidR="00D74C3E">
        <w:rPr>
          <w:color w:val="auto"/>
        </w:rPr>
        <w:t xml:space="preserve">spolu 936 študentov </w:t>
      </w:r>
      <w:r w:rsidRPr="00556340">
        <w:rPr>
          <w:color w:val="auto"/>
        </w:rPr>
        <w:t xml:space="preserve">dennej </w:t>
      </w:r>
      <w:r w:rsidR="00D74C3E">
        <w:rPr>
          <w:color w:val="auto"/>
        </w:rPr>
        <w:t xml:space="preserve">a externej formy </w:t>
      </w:r>
      <w:r w:rsidRPr="00556340">
        <w:rPr>
          <w:color w:val="auto"/>
        </w:rPr>
        <w:t>na všetkých troch stupňoch vysokoškolského štúdia</w:t>
      </w:r>
      <w:r w:rsidR="00D74C3E">
        <w:rPr>
          <w:color w:val="auto"/>
        </w:rPr>
        <w:t xml:space="preserve">. </w:t>
      </w:r>
      <w:r w:rsidRPr="00556340">
        <w:rPr>
          <w:color w:val="auto"/>
        </w:rPr>
        <w:t>V roku 2016 máme v prvom ročníku oproti roku 2015 o 56 študentov viac.</w:t>
      </w:r>
    </w:p>
    <w:p w:rsidR="00A40F85" w:rsidRDefault="00A40F85" w:rsidP="009C1DA1">
      <w:pPr>
        <w:rPr>
          <w:color w:val="auto"/>
        </w:rPr>
      </w:pPr>
      <w:r w:rsidRPr="00556340">
        <w:rPr>
          <w:color w:val="auto"/>
        </w:rPr>
        <w:t xml:space="preserve">    V akademickom roku 2015/2016 riadne skončilo štúdium na PF UJS 289 absolventov: na prvom stupni štúdia 134, na druhom stupni </w:t>
      </w:r>
      <w:r>
        <w:rPr>
          <w:color w:val="auto"/>
        </w:rPr>
        <w:t xml:space="preserve">štúdia </w:t>
      </w:r>
      <w:r w:rsidRPr="00556340">
        <w:rPr>
          <w:color w:val="auto"/>
        </w:rPr>
        <w:t xml:space="preserve">151, na treťom stupni </w:t>
      </w:r>
      <w:r>
        <w:rPr>
          <w:color w:val="auto"/>
        </w:rPr>
        <w:t xml:space="preserve">štúdia </w:t>
      </w:r>
      <w:r w:rsidRPr="00556340">
        <w:rPr>
          <w:color w:val="auto"/>
        </w:rPr>
        <w:t xml:space="preserve">4 absolventi. Rigoróznu skúšku a obhajobu rigoróznej práce úspešne vykonali 17 </w:t>
      </w:r>
      <w:r>
        <w:rPr>
          <w:color w:val="auto"/>
        </w:rPr>
        <w:t>uchádzači</w:t>
      </w:r>
      <w:r w:rsidRPr="00556340">
        <w:rPr>
          <w:color w:val="auto"/>
        </w:rPr>
        <w:t xml:space="preserve">.  </w:t>
      </w:r>
    </w:p>
    <w:p w:rsidR="00A40F85" w:rsidRDefault="00A40F85" w:rsidP="009C1DA1">
      <w:pPr>
        <w:rPr>
          <w:color w:val="auto"/>
        </w:rPr>
      </w:pPr>
      <w:r>
        <w:rPr>
          <w:color w:val="auto"/>
        </w:rPr>
        <w:t>V akademickom roku 2015/2016 sa zvýšil počet študentských mobilít o 5 vyslaných študentov. Počet vyslaných pedagogických zamestnancov v akademickom roku 2015/2016 bol nižší ako v akademickom roku 2014/2015.</w:t>
      </w:r>
    </w:p>
    <w:p w:rsidR="00A40F85" w:rsidRPr="00556340" w:rsidRDefault="00A40F85" w:rsidP="009C1DA1">
      <w:pPr>
        <w:rPr>
          <w:color w:val="auto"/>
        </w:rPr>
      </w:pPr>
      <w:r>
        <w:rPr>
          <w:color w:val="auto"/>
        </w:rPr>
        <w:t>V kalendárnom roku 2016 7 pedagogických zamestnancov dosiahlo kvalifikačný rast. Jeden získal titul profesor, piati sa úspešne habilitovali a 1 získal titul PhD.</w:t>
      </w:r>
    </w:p>
    <w:p w:rsidR="00A40F85" w:rsidRPr="00892D08" w:rsidRDefault="00A40F85" w:rsidP="005A7D03">
      <w:pPr>
        <w:ind w:firstLine="360"/>
        <w:rPr>
          <w:color w:val="FF6600"/>
        </w:rPr>
      </w:pPr>
      <w:r w:rsidRPr="00556340">
        <w:rPr>
          <w:color w:val="auto"/>
        </w:rPr>
        <w:t>Vedeckovýskumná činnosť tvorivých pracovníkov PF UJS sa uskutočňovala najmä formou ich zapájania sa do domácich výskumných  a nevýskumných grantových schém.</w:t>
      </w:r>
      <w:r w:rsidRPr="00892D08">
        <w:rPr>
          <w:color w:val="FF6600"/>
        </w:rPr>
        <w:t xml:space="preserve"> </w:t>
      </w:r>
    </w:p>
    <w:p w:rsidR="00A40F85" w:rsidRPr="00770ADF" w:rsidRDefault="00A40F85" w:rsidP="005A7D03">
      <w:pPr>
        <w:ind w:firstLine="360"/>
        <w:rPr>
          <w:color w:val="auto"/>
        </w:rPr>
      </w:pPr>
      <w:r w:rsidRPr="00770ADF">
        <w:rPr>
          <w:color w:val="auto"/>
        </w:rPr>
        <w:t>V kategórii AAA, AAB, ABA, ABB máme v roku 2016 oproti roku 2015 o 8 publikácií viac. V kategórii ACA, ACB, BAA, BAB, BCB, BCI, EAI, CAA, CAB, EAJ máme v roku 2016 oproti roku 2015 o 7 publikácií menej. V kategórii FAI máme v roku 2016 oproti roku 2015 o 4 publikácie menej. V kategórii ADC, BDC máme v roku 2016 oproti roku 2015 o 8 publikácií menej. V kategórii ADD, BDD máme v roku 2016 oproti roku 2015 o 1 publikáciu viac. V kategórii ostatné sme taktiež zaznamenali pokles o 28 publikácií, čo však nepovažujeme za zlý ukazovateľ.</w:t>
      </w:r>
    </w:p>
    <w:p w:rsidR="00A40F85" w:rsidRDefault="00A40F85" w:rsidP="002A2059"/>
    <w:p w:rsidR="00A40F85" w:rsidRDefault="00A40F85" w:rsidP="002A2059"/>
    <w:p w:rsidR="00A40F85" w:rsidRPr="00146B1D" w:rsidRDefault="00A40F85" w:rsidP="00056435">
      <w:pPr>
        <w:numPr>
          <w:ilvl w:val="0"/>
          <w:numId w:val="16"/>
        </w:numPr>
      </w:pPr>
      <w:r w:rsidRPr="002D646F">
        <w:rPr>
          <w:b/>
          <w:bCs/>
        </w:rPr>
        <w:t>Prílohy</w:t>
      </w:r>
    </w:p>
    <w:p w:rsidR="00A40F85" w:rsidRPr="00770ADF" w:rsidRDefault="00A40F85" w:rsidP="006C6AE3">
      <w:pPr>
        <w:numPr>
          <w:ilvl w:val="0"/>
          <w:numId w:val="14"/>
        </w:numPr>
        <w:jc w:val="left"/>
        <w:rPr>
          <w:bCs/>
          <w:color w:val="FF0000"/>
        </w:rPr>
      </w:pPr>
      <w:r>
        <w:rPr>
          <w:bCs/>
          <w:color w:val="auto"/>
        </w:rPr>
        <w:t>Tabuľky č.1., 1a., 2., 6., 10., 11., 12., 13., 15., 19., 20.</w:t>
      </w:r>
    </w:p>
    <w:p w:rsidR="00A40F85" w:rsidRDefault="00A40F85" w:rsidP="00146B1D"/>
    <w:sectPr w:rsidR="00A40F85" w:rsidSect="00DB28B3">
      <w:headerReference w:type="default" r:id="rId9"/>
      <w:footerReference w:type="even" r:id="rId10"/>
      <w:footerReference w:type="default" r:id="rId11"/>
      <w:pgSz w:w="11906" w:h="16838" w:code="9"/>
      <w:pgMar w:top="1196" w:right="130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6CA" w:rsidRDefault="00DE56CA">
      <w:r>
        <w:separator/>
      </w:r>
    </w:p>
  </w:endnote>
  <w:endnote w:type="continuationSeparator" w:id="0">
    <w:p w:rsidR="00DE56CA" w:rsidRDefault="00DE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62" w:rsidRDefault="00594062"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594062" w:rsidRDefault="00594062" w:rsidP="005E2A4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62" w:rsidRDefault="00594062" w:rsidP="005469D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A36E9">
      <w:rPr>
        <w:rStyle w:val="slostrany"/>
        <w:noProof/>
      </w:rPr>
      <w:t>24</w:t>
    </w:r>
    <w:r>
      <w:rPr>
        <w:rStyle w:val="slostrany"/>
      </w:rPr>
      <w:fldChar w:fldCharType="end"/>
    </w:r>
  </w:p>
  <w:p w:rsidR="00594062" w:rsidRDefault="00594062" w:rsidP="005E2A4E">
    <w:pPr>
      <w:pStyle w:val="Pta"/>
      <w:ind w:right="360"/>
      <w:jc w:val="right"/>
    </w:pPr>
  </w:p>
  <w:p w:rsidR="00594062" w:rsidRDefault="0059406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6CA" w:rsidRDefault="00DE56CA">
      <w:r>
        <w:separator/>
      </w:r>
    </w:p>
  </w:footnote>
  <w:footnote w:type="continuationSeparator" w:id="0">
    <w:p w:rsidR="00DE56CA" w:rsidRDefault="00DE5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62" w:rsidRPr="007B2F7C" w:rsidRDefault="00594062" w:rsidP="00BF531F">
    <w:pPr>
      <w:pStyle w:val="Hlavika"/>
    </w:pPr>
    <w:r>
      <w:t>Výročná správa o činnosti PF UJS za rok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20"/>
    <w:lvl w:ilvl="0">
      <w:start w:val="1"/>
      <w:numFmt w:val="bullet"/>
      <w:lvlText w:val=""/>
      <w:lvlJc w:val="left"/>
      <w:pPr>
        <w:tabs>
          <w:tab w:val="num" w:pos="720"/>
        </w:tabs>
        <w:ind w:left="720" w:hanging="360"/>
      </w:pPr>
      <w:rPr>
        <w:rFonts w:ascii="Symbol" w:hAnsi="Symbol"/>
      </w:rPr>
    </w:lvl>
  </w:abstractNum>
  <w:abstractNum w:abstractNumId="3" w15:restartNumberingAfterBreak="0">
    <w:nsid w:val="06FC28DD"/>
    <w:multiLevelType w:val="hybridMultilevel"/>
    <w:tmpl w:val="D242EBE2"/>
    <w:lvl w:ilvl="0" w:tplc="041B000F">
      <w:start w:val="1"/>
      <w:numFmt w:val="decimal"/>
      <w:lvlText w:val="%1."/>
      <w:lvlJc w:val="left"/>
      <w:pPr>
        <w:tabs>
          <w:tab w:val="num" w:pos="786"/>
        </w:tabs>
        <w:ind w:left="786"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78A616D"/>
    <w:multiLevelType w:val="hybridMultilevel"/>
    <w:tmpl w:val="AB902768"/>
    <w:lvl w:ilvl="0" w:tplc="041B0003">
      <w:start w:val="1"/>
      <w:numFmt w:val="bullet"/>
      <w:lvlText w:val="o"/>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852712B"/>
    <w:multiLevelType w:val="hybridMultilevel"/>
    <w:tmpl w:val="EA54258E"/>
    <w:lvl w:ilvl="0" w:tplc="404AD224">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80B41E7C">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44CED"/>
    <w:multiLevelType w:val="hybridMultilevel"/>
    <w:tmpl w:val="BEDC7E2A"/>
    <w:lvl w:ilvl="0" w:tplc="91AAAFA6">
      <w:numFmt w:val="bullet"/>
      <w:lvlText w:val="-"/>
      <w:lvlJc w:val="left"/>
      <w:pPr>
        <w:ind w:left="1571" w:hanging="360"/>
      </w:pPr>
      <w:rPr>
        <w:rFonts w:ascii="Calibri" w:eastAsia="Calibri" w:hAnsi="Calibri" w:cs="Calibri"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 w15:restartNumberingAfterBreak="0">
    <w:nsid w:val="1ECC2B03"/>
    <w:multiLevelType w:val="hybridMultilevel"/>
    <w:tmpl w:val="B922F43C"/>
    <w:lvl w:ilvl="0" w:tplc="492A5A7A">
      <w:start w:val="1"/>
      <w:numFmt w:val="bullet"/>
      <w:lvlText w:val=""/>
      <w:lvlJc w:val="left"/>
      <w:pPr>
        <w:ind w:left="720" w:hanging="360"/>
      </w:pPr>
      <w:rPr>
        <w:rFonts w:ascii="Symbol" w:hAnsi="Symbol" w:hint="default"/>
        <w:b/>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1627531"/>
    <w:multiLevelType w:val="hybridMultilevel"/>
    <w:tmpl w:val="8ECCC054"/>
    <w:lvl w:ilvl="0" w:tplc="F6FA6EDC">
      <w:start w:val="4"/>
      <w:numFmt w:val="upp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33478C"/>
    <w:multiLevelType w:val="hybridMultilevel"/>
    <w:tmpl w:val="623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8259F"/>
    <w:multiLevelType w:val="hybridMultilevel"/>
    <w:tmpl w:val="F98CF0D0"/>
    <w:lvl w:ilvl="0" w:tplc="E3E8FCA2">
      <w:start w:val="1"/>
      <w:numFmt w:val="lowerLetter"/>
      <w:lvlText w:val="%1)"/>
      <w:lvlJc w:val="left"/>
      <w:pPr>
        <w:ind w:left="720" w:hanging="360"/>
      </w:pPr>
      <w:rPr>
        <w:rFonts w:cs="Times New Roman" w:hint="default"/>
        <w:color w:val="auto"/>
      </w:rPr>
    </w:lvl>
    <w:lvl w:ilvl="1" w:tplc="E3E8FCA2">
      <w:start w:val="1"/>
      <w:numFmt w:val="lowerLetter"/>
      <w:lvlText w:val="%2)"/>
      <w:lvlJc w:val="left"/>
      <w:pPr>
        <w:ind w:left="720" w:hanging="360"/>
      </w:pPr>
      <w:rPr>
        <w:rFonts w:cs="Times New Roman"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8331CC5"/>
    <w:multiLevelType w:val="hybridMultilevel"/>
    <w:tmpl w:val="C3703862"/>
    <w:lvl w:ilvl="0" w:tplc="0000000E">
      <w:numFmt w:val="bullet"/>
      <w:lvlText w:val="-"/>
      <w:lvlJc w:val="left"/>
      <w:pPr>
        <w:ind w:left="720" w:hanging="360"/>
      </w:pPr>
      <w:rPr>
        <w:rFonts w:ascii="Times New Roman" w:hAnsi="Times New Roman" w:hint="default"/>
        <w:i/>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9F332C1"/>
    <w:multiLevelType w:val="hybridMultilevel"/>
    <w:tmpl w:val="98DCC0F8"/>
    <w:lvl w:ilvl="0" w:tplc="0000000E">
      <w:numFmt w:val="bullet"/>
      <w:lvlText w:val="-"/>
      <w:lvlJc w:val="left"/>
      <w:pPr>
        <w:ind w:left="720" w:hanging="360"/>
      </w:pPr>
      <w:rPr>
        <w:rFonts w:ascii="Times New Roman" w:hAnsi="Times New Roman" w:hint="default"/>
        <w:i/>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A92103F"/>
    <w:multiLevelType w:val="hybridMultilevel"/>
    <w:tmpl w:val="C73A8390"/>
    <w:lvl w:ilvl="0" w:tplc="041B0001">
      <w:start w:val="1"/>
      <w:numFmt w:val="bullet"/>
      <w:lvlText w:val=""/>
      <w:lvlJc w:val="left"/>
      <w:pPr>
        <w:ind w:left="720" w:hanging="360"/>
      </w:pPr>
      <w:rPr>
        <w:rFonts w:ascii="Symbol" w:hAnsi="Symbol" w:hint="default"/>
      </w:rPr>
    </w:lvl>
    <w:lvl w:ilvl="1" w:tplc="4942E6FA">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C8133CF"/>
    <w:multiLevelType w:val="hybridMultilevel"/>
    <w:tmpl w:val="9DBEFD06"/>
    <w:lvl w:ilvl="0" w:tplc="8D243460">
      <w:start w:val="1"/>
      <w:numFmt w:val="bullet"/>
      <w:lvlText w:val="-"/>
      <w:lvlJc w:val="left"/>
      <w:pPr>
        <w:tabs>
          <w:tab w:val="num" w:pos="720"/>
        </w:tabs>
        <w:ind w:left="720" w:hanging="360"/>
      </w:pPr>
      <w:rPr>
        <w:rFonts w:ascii="Tahoma" w:eastAsia="Times New Roman" w:hAnsi="Tahoma"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A23ACB"/>
    <w:multiLevelType w:val="multilevel"/>
    <w:tmpl w:val="8E0290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11A2BEB"/>
    <w:multiLevelType w:val="hybridMultilevel"/>
    <w:tmpl w:val="908A7B0E"/>
    <w:lvl w:ilvl="0" w:tplc="42203A04">
      <w:start w:val="1"/>
      <w:numFmt w:val="lowerLetter"/>
      <w:lvlText w:val="%1)"/>
      <w:lvlJc w:val="left"/>
      <w:pPr>
        <w:ind w:left="1068" w:hanging="360"/>
      </w:pPr>
      <w:rPr>
        <w:rFonts w:cs="Times New Roman" w:hint="default"/>
        <w:b/>
        <w:i w:val="0"/>
        <w:sz w:val="24"/>
        <w:szCs w:val="24"/>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7" w15:restartNumberingAfterBreak="0">
    <w:nsid w:val="5AEE1472"/>
    <w:multiLevelType w:val="hybridMultilevel"/>
    <w:tmpl w:val="9F807ABE"/>
    <w:lvl w:ilvl="0" w:tplc="3DAEB240">
      <w:start w:val="1"/>
      <w:numFmt w:val="lowerLetter"/>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B67507D"/>
    <w:multiLevelType w:val="hybridMultilevel"/>
    <w:tmpl w:val="E54E766A"/>
    <w:lvl w:ilvl="0" w:tplc="185622D6">
      <w:start w:val="5"/>
      <w:numFmt w:val="upperRoman"/>
      <w:lvlText w:val="%1."/>
      <w:lvlJc w:val="left"/>
      <w:pPr>
        <w:tabs>
          <w:tab w:val="num" w:pos="1428"/>
        </w:tabs>
        <w:ind w:left="1428" w:hanging="720"/>
      </w:pPr>
      <w:rPr>
        <w:rFonts w:cs="Times New Roman" w:hint="default"/>
      </w:rPr>
    </w:lvl>
    <w:lvl w:ilvl="1" w:tplc="08090019" w:tentative="1">
      <w:start w:val="1"/>
      <w:numFmt w:val="lowerLetter"/>
      <w:lvlText w:val="%2."/>
      <w:lvlJc w:val="left"/>
      <w:pPr>
        <w:tabs>
          <w:tab w:val="num" w:pos="1788"/>
        </w:tabs>
        <w:ind w:left="1788" w:hanging="360"/>
      </w:pPr>
      <w:rPr>
        <w:rFonts w:cs="Times New Roman"/>
      </w:rPr>
    </w:lvl>
    <w:lvl w:ilvl="2" w:tplc="0809001B" w:tentative="1">
      <w:start w:val="1"/>
      <w:numFmt w:val="lowerRoman"/>
      <w:lvlText w:val="%3."/>
      <w:lvlJc w:val="right"/>
      <w:pPr>
        <w:tabs>
          <w:tab w:val="num" w:pos="2508"/>
        </w:tabs>
        <w:ind w:left="2508" w:hanging="180"/>
      </w:pPr>
      <w:rPr>
        <w:rFonts w:cs="Times New Roman"/>
      </w:rPr>
    </w:lvl>
    <w:lvl w:ilvl="3" w:tplc="0809000F" w:tentative="1">
      <w:start w:val="1"/>
      <w:numFmt w:val="decimal"/>
      <w:lvlText w:val="%4."/>
      <w:lvlJc w:val="left"/>
      <w:pPr>
        <w:tabs>
          <w:tab w:val="num" w:pos="3228"/>
        </w:tabs>
        <w:ind w:left="3228" w:hanging="360"/>
      </w:pPr>
      <w:rPr>
        <w:rFonts w:cs="Times New Roman"/>
      </w:rPr>
    </w:lvl>
    <w:lvl w:ilvl="4" w:tplc="08090019" w:tentative="1">
      <w:start w:val="1"/>
      <w:numFmt w:val="lowerLetter"/>
      <w:lvlText w:val="%5."/>
      <w:lvlJc w:val="left"/>
      <w:pPr>
        <w:tabs>
          <w:tab w:val="num" w:pos="3948"/>
        </w:tabs>
        <w:ind w:left="3948" w:hanging="360"/>
      </w:pPr>
      <w:rPr>
        <w:rFonts w:cs="Times New Roman"/>
      </w:rPr>
    </w:lvl>
    <w:lvl w:ilvl="5" w:tplc="0809001B" w:tentative="1">
      <w:start w:val="1"/>
      <w:numFmt w:val="lowerRoman"/>
      <w:lvlText w:val="%6."/>
      <w:lvlJc w:val="right"/>
      <w:pPr>
        <w:tabs>
          <w:tab w:val="num" w:pos="4668"/>
        </w:tabs>
        <w:ind w:left="4668" w:hanging="180"/>
      </w:pPr>
      <w:rPr>
        <w:rFonts w:cs="Times New Roman"/>
      </w:rPr>
    </w:lvl>
    <w:lvl w:ilvl="6" w:tplc="0809000F" w:tentative="1">
      <w:start w:val="1"/>
      <w:numFmt w:val="decimal"/>
      <w:lvlText w:val="%7."/>
      <w:lvlJc w:val="left"/>
      <w:pPr>
        <w:tabs>
          <w:tab w:val="num" w:pos="5388"/>
        </w:tabs>
        <w:ind w:left="5388" w:hanging="360"/>
      </w:pPr>
      <w:rPr>
        <w:rFonts w:cs="Times New Roman"/>
      </w:rPr>
    </w:lvl>
    <w:lvl w:ilvl="7" w:tplc="08090019" w:tentative="1">
      <w:start w:val="1"/>
      <w:numFmt w:val="lowerLetter"/>
      <w:lvlText w:val="%8."/>
      <w:lvlJc w:val="left"/>
      <w:pPr>
        <w:tabs>
          <w:tab w:val="num" w:pos="6108"/>
        </w:tabs>
        <w:ind w:left="6108" w:hanging="360"/>
      </w:pPr>
      <w:rPr>
        <w:rFonts w:cs="Times New Roman"/>
      </w:rPr>
    </w:lvl>
    <w:lvl w:ilvl="8" w:tplc="0809001B" w:tentative="1">
      <w:start w:val="1"/>
      <w:numFmt w:val="lowerRoman"/>
      <w:lvlText w:val="%9."/>
      <w:lvlJc w:val="right"/>
      <w:pPr>
        <w:tabs>
          <w:tab w:val="num" w:pos="6828"/>
        </w:tabs>
        <w:ind w:left="6828" w:hanging="180"/>
      </w:pPr>
      <w:rPr>
        <w:rFonts w:cs="Times New Roman"/>
      </w:rPr>
    </w:lvl>
  </w:abstractNum>
  <w:abstractNum w:abstractNumId="19" w15:restartNumberingAfterBreak="0">
    <w:nsid w:val="664D672B"/>
    <w:multiLevelType w:val="multilevel"/>
    <w:tmpl w:val="500663B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A33E4E"/>
    <w:multiLevelType w:val="hybridMultilevel"/>
    <w:tmpl w:val="CBE6CFC2"/>
    <w:lvl w:ilvl="0" w:tplc="3BCC608E">
      <w:start w:val="1"/>
      <w:numFmt w:val="upperRoman"/>
      <w:lvlText w:val="%1."/>
      <w:lvlJc w:val="righ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E90FA9"/>
    <w:multiLevelType w:val="hybridMultilevel"/>
    <w:tmpl w:val="08C84BEE"/>
    <w:lvl w:ilvl="0" w:tplc="BB3210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E5F7CAD"/>
    <w:multiLevelType w:val="hybridMultilevel"/>
    <w:tmpl w:val="D79E6A6A"/>
    <w:lvl w:ilvl="0" w:tplc="A8EA94AE">
      <w:numFmt w:val="bullet"/>
      <w:lvlText w:val="-"/>
      <w:lvlJc w:val="left"/>
      <w:pPr>
        <w:tabs>
          <w:tab w:val="num" w:pos="1413"/>
        </w:tabs>
        <w:ind w:left="1413" w:hanging="705"/>
      </w:pPr>
      <w:rPr>
        <w:rFonts w:ascii="Times New Roman" w:eastAsia="Times New Roman" w:hAnsi="Times New Roman" w:hint="default"/>
      </w:rPr>
    </w:lvl>
    <w:lvl w:ilvl="1" w:tplc="08090003" w:tentative="1">
      <w:start w:val="1"/>
      <w:numFmt w:val="bullet"/>
      <w:lvlText w:val="o"/>
      <w:lvlJc w:val="left"/>
      <w:pPr>
        <w:tabs>
          <w:tab w:val="num" w:pos="1788"/>
        </w:tabs>
        <w:ind w:left="1788" w:hanging="360"/>
      </w:pPr>
      <w:rPr>
        <w:rFonts w:ascii="Courier New" w:hAnsi="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75B02F71"/>
    <w:multiLevelType w:val="hybridMultilevel"/>
    <w:tmpl w:val="228EFD9A"/>
    <w:lvl w:ilvl="0" w:tplc="2E0A9F78">
      <w:start w:val="1"/>
      <w:numFmt w:val="lowerLetter"/>
      <w:lvlText w:val="%1)"/>
      <w:lvlJc w:val="left"/>
      <w:pPr>
        <w:ind w:left="720" w:hanging="360"/>
      </w:pPr>
      <w:rPr>
        <w:rFonts w:cs="Times New Roman" w:hint="default"/>
        <w:b/>
      </w:rPr>
    </w:lvl>
    <w:lvl w:ilvl="1" w:tplc="0809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23"/>
  </w:num>
  <w:num w:numId="4">
    <w:abstractNumId w:val="17"/>
  </w:num>
  <w:num w:numId="5">
    <w:abstractNumId w:val="11"/>
  </w:num>
  <w:num w:numId="6">
    <w:abstractNumId w:val="13"/>
  </w:num>
  <w:num w:numId="7">
    <w:abstractNumId w:val="12"/>
  </w:num>
  <w:num w:numId="8">
    <w:abstractNumId w:val="0"/>
  </w:num>
  <w:num w:numId="9">
    <w:abstractNumId w:val="1"/>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7"/>
  </w:num>
  <w:num w:numId="15">
    <w:abstractNumId w:val="9"/>
  </w:num>
  <w:num w:numId="16">
    <w:abstractNumId w:val="8"/>
  </w:num>
  <w:num w:numId="17">
    <w:abstractNumId w:val="14"/>
  </w:num>
  <w:num w:numId="18">
    <w:abstractNumId w:val="4"/>
  </w:num>
  <w:num w:numId="19">
    <w:abstractNumId w:val="21"/>
  </w:num>
  <w:num w:numId="20">
    <w:abstractNumId w:val="18"/>
  </w:num>
  <w:num w:numId="21">
    <w:abstractNumId w:val="5"/>
  </w:num>
  <w:num w:numId="22">
    <w:abstractNumId w:val="19"/>
  </w:num>
  <w:num w:numId="23">
    <w:abstractNumId w:val="6"/>
  </w:num>
  <w:num w:numId="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47"/>
    <w:rsid w:val="000014DA"/>
    <w:rsid w:val="00001CA8"/>
    <w:rsid w:val="00004D3F"/>
    <w:rsid w:val="000132EA"/>
    <w:rsid w:val="00014614"/>
    <w:rsid w:val="000179BE"/>
    <w:rsid w:val="00022279"/>
    <w:rsid w:val="00025BB0"/>
    <w:rsid w:val="000306D7"/>
    <w:rsid w:val="00032A15"/>
    <w:rsid w:val="00037BAD"/>
    <w:rsid w:val="00042E3F"/>
    <w:rsid w:val="00046E0B"/>
    <w:rsid w:val="00046F00"/>
    <w:rsid w:val="000510B9"/>
    <w:rsid w:val="00053AD7"/>
    <w:rsid w:val="00056435"/>
    <w:rsid w:val="00070813"/>
    <w:rsid w:val="0007739F"/>
    <w:rsid w:val="00082F7E"/>
    <w:rsid w:val="00085393"/>
    <w:rsid w:val="00085CF6"/>
    <w:rsid w:val="00085F99"/>
    <w:rsid w:val="0009070E"/>
    <w:rsid w:val="00095FEF"/>
    <w:rsid w:val="000A0B50"/>
    <w:rsid w:val="000A1718"/>
    <w:rsid w:val="000A5D24"/>
    <w:rsid w:val="000A66BE"/>
    <w:rsid w:val="000B0779"/>
    <w:rsid w:val="000B0A53"/>
    <w:rsid w:val="000B1766"/>
    <w:rsid w:val="000B2995"/>
    <w:rsid w:val="000B453F"/>
    <w:rsid w:val="000B5381"/>
    <w:rsid w:val="000B6216"/>
    <w:rsid w:val="000B6C27"/>
    <w:rsid w:val="000C0A09"/>
    <w:rsid w:val="000C265C"/>
    <w:rsid w:val="000C6933"/>
    <w:rsid w:val="000C6D41"/>
    <w:rsid w:val="000D007A"/>
    <w:rsid w:val="000D0391"/>
    <w:rsid w:val="000D41B2"/>
    <w:rsid w:val="000D5FCC"/>
    <w:rsid w:val="000D603C"/>
    <w:rsid w:val="000D6808"/>
    <w:rsid w:val="000D6898"/>
    <w:rsid w:val="000E028F"/>
    <w:rsid w:val="000F0AA3"/>
    <w:rsid w:val="000F1355"/>
    <w:rsid w:val="000F17F8"/>
    <w:rsid w:val="000F4C8D"/>
    <w:rsid w:val="001013FD"/>
    <w:rsid w:val="00103F02"/>
    <w:rsid w:val="0010710F"/>
    <w:rsid w:val="001077AB"/>
    <w:rsid w:val="00121912"/>
    <w:rsid w:val="00124A39"/>
    <w:rsid w:val="001306A3"/>
    <w:rsid w:val="00131342"/>
    <w:rsid w:val="001334DD"/>
    <w:rsid w:val="00136F75"/>
    <w:rsid w:val="001419E9"/>
    <w:rsid w:val="00141F01"/>
    <w:rsid w:val="00143255"/>
    <w:rsid w:val="001434B5"/>
    <w:rsid w:val="0014583A"/>
    <w:rsid w:val="00146B1D"/>
    <w:rsid w:val="001577AD"/>
    <w:rsid w:val="00160364"/>
    <w:rsid w:val="00163933"/>
    <w:rsid w:val="0016402E"/>
    <w:rsid w:val="00167588"/>
    <w:rsid w:val="001700E1"/>
    <w:rsid w:val="00171BCF"/>
    <w:rsid w:val="0017226C"/>
    <w:rsid w:val="001749D3"/>
    <w:rsid w:val="00175B06"/>
    <w:rsid w:val="00175F50"/>
    <w:rsid w:val="0018202C"/>
    <w:rsid w:val="00183995"/>
    <w:rsid w:val="00192B94"/>
    <w:rsid w:val="00195A84"/>
    <w:rsid w:val="001A1098"/>
    <w:rsid w:val="001A4F34"/>
    <w:rsid w:val="001B12F4"/>
    <w:rsid w:val="001B349D"/>
    <w:rsid w:val="001B472F"/>
    <w:rsid w:val="001B6900"/>
    <w:rsid w:val="001C1FDD"/>
    <w:rsid w:val="001C2ABA"/>
    <w:rsid w:val="001C45D5"/>
    <w:rsid w:val="001C4D2E"/>
    <w:rsid w:val="001C54A6"/>
    <w:rsid w:val="001C5922"/>
    <w:rsid w:val="001D08B7"/>
    <w:rsid w:val="001D123C"/>
    <w:rsid w:val="001D2BF4"/>
    <w:rsid w:val="001E1D31"/>
    <w:rsid w:val="001E21C9"/>
    <w:rsid w:val="001E6F7F"/>
    <w:rsid w:val="001E70A9"/>
    <w:rsid w:val="001F0510"/>
    <w:rsid w:val="001F4896"/>
    <w:rsid w:val="00207218"/>
    <w:rsid w:val="0020765F"/>
    <w:rsid w:val="002113B5"/>
    <w:rsid w:val="00214382"/>
    <w:rsid w:val="00226F14"/>
    <w:rsid w:val="002305A3"/>
    <w:rsid w:val="0023599B"/>
    <w:rsid w:val="002404F5"/>
    <w:rsid w:val="002405B0"/>
    <w:rsid w:val="00241B9A"/>
    <w:rsid w:val="00244153"/>
    <w:rsid w:val="00245F31"/>
    <w:rsid w:val="00246C76"/>
    <w:rsid w:val="00250398"/>
    <w:rsid w:val="0025326A"/>
    <w:rsid w:val="0025454F"/>
    <w:rsid w:val="00254C48"/>
    <w:rsid w:val="0025684C"/>
    <w:rsid w:val="00261940"/>
    <w:rsid w:val="002629B9"/>
    <w:rsid w:val="00262ED1"/>
    <w:rsid w:val="0026511F"/>
    <w:rsid w:val="0026566A"/>
    <w:rsid w:val="00266E14"/>
    <w:rsid w:val="00271356"/>
    <w:rsid w:val="00272772"/>
    <w:rsid w:val="0027670A"/>
    <w:rsid w:val="0027743C"/>
    <w:rsid w:val="00282FCE"/>
    <w:rsid w:val="002860C4"/>
    <w:rsid w:val="0029359A"/>
    <w:rsid w:val="00293A9E"/>
    <w:rsid w:val="00294159"/>
    <w:rsid w:val="002A2059"/>
    <w:rsid w:val="002A5A1E"/>
    <w:rsid w:val="002A6CD1"/>
    <w:rsid w:val="002A74AE"/>
    <w:rsid w:val="002A7D25"/>
    <w:rsid w:val="002A7F1D"/>
    <w:rsid w:val="002B0870"/>
    <w:rsid w:val="002B4647"/>
    <w:rsid w:val="002B7961"/>
    <w:rsid w:val="002C7A51"/>
    <w:rsid w:val="002D3D0A"/>
    <w:rsid w:val="002D5D98"/>
    <w:rsid w:val="002D646F"/>
    <w:rsid w:val="002D6F54"/>
    <w:rsid w:val="002D74F0"/>
    <w:rsid w:val="002E2F08"/>
    <w:rsid w:val="002E748A"/>
    <w:rsid w:val="002F0A10"/>
    <w:rsid w:val="002F1388"/>
    <w:rsid w:val="002F1858"/>
    <w:rsid w:val="002F5474"/>
    <w:rsid w:val="002F5555"/>
    <w:rsid w:val="002F66A3"/>
    <w:rsid w:val="00303457"/>
    <w:rsid w:val="003054A1"/>
    <w:rsid w:val="00305F64"/>
    <w:rsid w:val="0030600F"/>
    <w:rsid w:val="0031077B"/>
    <w:rsid w:val="00311B52"/>
    <w:rsid w:val="00316393"/>
    <w:rsid w:val="00322B49"/>
    <w:rsid w:val="003257D3"/>
    <w:rsid w:val="003433D4"/>
    <w:rsid w:val="00345205"/>
    <w:rsid w:val="00353D82"/>
    <w:rsid w:val="00354543"/>
    <w:rsid w:val="00354BA6"/>
    <w:rsid w:val="0036153E"/>
    <w:rsid w:val="00362A22"/>
    <w:rsid w:val="00365CA5"/>
    <w:rsid w:val="0036762B"/>
    <w:rsid w:val="003702F0"/>
    <w:rsid w:val="0037115D"/>
    <w:rsid w:val="003731A6"/>
    <w:rsid w:val="00375B5F"/>
    <w:rsid w:val="00380270"/>
    <w:rsid w:val="0038138D"/>
    <w:rsid w:val="003857AB"/>
    <w:rsid w:val="00390FC4"/>
    <w:rsid w:val="003914F0"/>
    <w:rsid w:val="003935F4"/>
    <w:rsid w:val="0039719A"/>
    <w:rsid w:val="00397B6D"/>
    <w:rsid w:val="003A0689"/>
    <w:rsid w:val="003A5327"/>
    <w:rsid w:val="003A54B9"/>
    <w:rsid w:val="003A54EC"/>
    <w:rsid w:val="003B0E7F"/>
    <w:rsid w:val="003C4DDD"/>
    <w:rsid w:val="003C7CC7"/>
    <w:rsid w:val="003D0804"/>
    <w:rsid w:val="003D54EC"/>
    <w:rsid w:val="003E053C"/>
    <w:rsid w:val="003E0D43"/>
    <w:rsid w:val="003E425A"/>
    <w:rsid w:val="003E6B69"/>
    <w:rsid w:val="003F10F8"/>
    <w:rsid w:val="003F218C"/>
    <w:rsid w:val="003F3F9E"/>
    <w:rsid w:val="00401427"/>
    <w:rsid w:val="0040227B"/>
    <w:rsid w:val="00402DEE"/>
    <w:rsid w:val="00405493"/>
    <w:rsid w:val="00405FBD"/>
    <w:rsid w:val="004115FA"/>
    <w:rsid w:val="004135FF"/>
    <w:rsid w:val="004215A9"/>
    <w:rsid w:val="0042190B"/>
    <w:rsid w:val="0042269E"/>
    <w:rsid w:val="004244F1"/>
    <w:rsid w:val="00425597"/>
    <w:rsid w:val="004264F5"/>
    <w:rsid w:val="00426D93"/>
    <w:rsid w:val="004320B0"/>
    <w:rsid w:val="00436440"/>
    <w:rsid w:val="00441E01"/>
    <w:rsid w:val="00445E30"/>
    <w:rsid w:val="00447F4B"/>
    <w:rsid w:val="0045441B"/>
    <w:rsid w:val="00455821"/>
    <w:rsid w:val="00456E51"/>
    <w:rsid w:val="004628B0"/>
    <w:rsid w:val="00466888"/>
    <w:rsid w:val="0046709B"/>
    <w:rsid w:val="00467B19"/>
    <w:rsid w:val="004746F9"/>
    <w:rsid w:val="00485575"/>
    <w:rsid w:val="00485E37"/>
    <w:rsid w:val="0048636F"/>
    <w:rsid w:val="00486F80"/>
    <w:rsid w:val="00491BD3"/>
    <w:rsid w:val="004A0D90"/>
    <w:rsid w:val="004A12F6"/>
    <w:rsid w:val="004A3389"/>
    <w:rsid w:val="004A3658"/>
    <w:rsid w:val="004B0309"/>
    <w:rsid w:val="004B4C5E"/>
    <w:rsid w:val="004B5552"/>
    <w:rsid w:val="004B5C88"/>
    <w:rsid w:val="004C6BBB"/>
    <w:rsid w:val="004C76BE"/>
    <w:rsid w:val="004D0E0D"/>
    <w:rsid w:val="004D51BD"/>
    <w:rsid w:val="004D7ACF"/>
    <w:rsid w:val="004E0BAA"/>
    <w:rsid w:val="004E0BB3"/>
    <w:rsid w:val="004E4AF5"/>
    <w:rsid w:val="004E6B7C"/>
    <w:rsid w:val="004E73A4"/>
    <w:rsid w:val="004F0847"/>
    <w:rsid w:val="004F0D00"/>
    <w:rsid w:val="004F1526"/>
    <w:rsid w:val="004F15D8"/>
    <w:rsid w:val="004F453E"/>
    <w:rsid w:val="004F45E2"/>
    <w:rsid w:val="005000B3"/>
    <w:rsid w:val="00503EC6"/>
    <w:rsid w:val="0050431E"/>
    <w:rsid w:val="00507204"/>
    <w:rsid w:val="00510FF9"/>
    <w:rsid w:val="0051172D"/>
    <w:rsid w:val="00513968"/>
    <w:rsid w:val="005204BC"/>
    <w:rsid w:val="0052132C"/>
    <w:rsid w:val="00521AD5"/>
    <w:rsid w:val="005230F2"/>
    <w:rsid w:val="00525A6B"/>
    <w:rsid w:val="00527FEF"/>
    <w:rsid w:val="005305C5"/>
    <w:rsid w:val="00530E7B"/>
    <w:rsid w:val="00531C00"/>
    <w:rsid w:val="00531F61"/>
    <w:rsid w:val="00533D4F"/>
    <w:rsid w:val="005359E8"/>
    <w:rsid w:val="00540AFB"/>
    <w:rsid w:val="00542478"/>
    <w:rsid w:val="005469D4"/>
    <w:rsid w:val="00554778"/>
    <w:rsid w:val="00554F29"/>
    <w:rsid w:val="00554F68"/>
    <w:rsid w:val="00555E2A"/>
    <w:rsid w:val="00556080"/>
    <w:rsid w:val="00556340"/>
    <w:rsid w:val="00557CCF"/>
    <w:rsid w:val="005631C9"/>
    <w:rsid w:val="00565F09"/>
    <w:rsid w:val="0057680B"/>
    <w:rsid w:val="00577D46"/>
    <w:rsid w:val="0058182E"/>
    <w:rsid w:val="00581BF0"/>
    <w:rsid w:val="00590DF9"/>
    <w:rsid w:val="005913B4"/>
    <w:rsid w:val="005924ED"/>
    <w:rsid w:val="0059326B"/>
    <w:rsid w:val="00594062"/>
    <w:rsid w:val="0059509A"/>
    <w:rsid w:val="005A1C3B"/>
    <w:rsid w:val="005A21CE"/>
    <w:rsid w:val="005A2FB7"/>
    <w:rsid w:val="005A645B"/>
    <w:rsid w:val="005A782C"/>
    <w:rsid w:val="005A7D03"/>
    <w:rsid w:val="005B14F7"/>
    <w:rsid w:val="005B2CC6"/>
    <w:rsid w:val="005B4160"/>
    <w:rsid w:val="005C1E5E"/>
    <w:rsid w:val="005C231C"/>
    <w:rsid w:val="005C4494"/>
    <w:rsid w:val="005C5A7C"/>
    <w:rsid w:val="005C7738"/>
    <w:rsid w:val="005D0281"/>
    <w:rsid w:val="005D5731"/>
    <w:rsid w:val="005D72DB"/>
    <w:rsid w:val="005D7555"/>
    <w:rsid w:val="005D7CEF"/>
    <w:rsid w:val="005E2A4E"/>
    <w:rsid w:val="005E2EF5"/>
    <w:rsid w:val="005E3251"/>
    <w:rsid w:val="005E3DA4"/>
    <w:rsid w:val="005E5E40"/>
    <w:rsid w:val="005F114E"/>
    <w:rsid w:val="005F3159"/>
    <w:rsid w:val="005F34F7"/>
    <w:rsid w:val="005F41FA"/>
    <w:rsid w:val="005F5CF2"/>
    <w:rsid w:val="006007E9"/>
    <w:rsid w:val="006048D4"/>
    <w:rsid w:val="006049FD"/>
    <w:rsid w:val="0060753B"/>
    <w:rsid w:val="0061036A"/>
    <w:rsid w:val="0061084E"/>
    <w:rsid w:val="0061102F"/>
    <w:rsid w:val="00611338"/>
    <w:rsid w:val="0061147D"/>
    <w:rsid w:val="006154A0"/>
    <w:rsid w:val="0061799A"/>
    <w:rsid w:val="00617E9F"/>
    <w:rsid w:val="006220EC"/>
    <w:rsid w:val="00624255"/>
    <w:rsid w:val="00630060"/>
    <w:rsid w:val="00630D80"/>
    <w:rsid w:val="00631309"/>
    <w:rsid w:val="00631794"/>
    <w:rsid w:val="0063259D"/>
    <w:rsid w:val="00632835"/>
    <w:rsid w:val="00640572"/>
    <w:rsid w:val="00640C77"/>
    <w:rsid w:val="00644658"/>
    <w:rsid w:val="00644756"/>
    <w:rsid w:val="00647823"/>
    <w:rsid w:val="00650EA9"/>
    <w:rsid w:val="0065194A"/>
    <w:rsid w:val="00654994"/>
    <w:rsid w:val="006637B3"/>
    <w:rsid w:val="00663F55"/>
    <w:rsid w:val="00665B86"/>
    <w:rsid w:val="00666E99"/>
    <w:rsid w:val="00667098"/>
    <w:rsid w:val="00673344"/>
    <w:rsid w:val="00673854"/>
    <w:rsid w:val="00674E2B"/>
    <w:rsid w:val="00675F0F"/>
    <w:rsid w:val="0067767A"/>
    <w:rsid w:val="00683C1D"/>
    <w:rsid w:val="006849F8"/>
    <w:rsid w:val="00684C08"/>
    <w:rsid w:val="00685953"/>
    <w:rsid w:val="006861F0"/>
    <w:rsid w:val="00690BE6"/>
    <w:rsid w:val="00694898"/>
    <w:rsid w:val="00696EFB"/>
    <w:rsid w:val="006974D0"/>
    <w:rsid w:val="006A4DDF"/>
    <w:rsid w:val="006B0371"/>
    <w:rsid w:val="006B3668"/>
    <w:rsid w:val="006B384E"/>
    <w:rsid w:val="006B7397"/>
    <w:rsid w:val="006C07B0"/>
    <w:rsid w:val="006C6786"/>
    <w:rsid w:val="006C6AE3"/>
    <w:rsid w:val="006C6B64"/>
    <w:rsid w:val="006C75E5"/>
    <w:rsid w:val="006C7F11"/>
    <w:rsid w:val="006D0AED"/>
    <w:rsid w:val="006D612E"/>
    <w:rsid w:val="006D7F61"/>
    <w:rsid w:val="006E0C83"/>
    <w:rsid w:val="006E5E70"/>
    <w:rsid w:val="006E6C8D"/>
    <w:rsid w:val="006F20DF"/>
    <w:rsid w:val="006F53E7"/>
    <w:rsid w:val="007001CE"/>
    <w:rsid w:val="00700849"/>
    <w:rsid w:val="00701CCC"/>
    <w:rsid w:val="007073D3"/>
    <w:rsid w:val="007105BA"/>
    <w:rsid w:val="00715F79"/>
    <w:rsid w:val="00720760"/>
    <w:rsid w:val="00721FDD"/>
    <w:rsid w:val="00722168"/>
    <w:rsid w:val="00724639"/>
    <w:rsid w:val="0073100A"/>
    <w:rsid w:val="00731BF1"/>
    <w:rsid w:val="00732323"/>
    <w:rsid w:val="00735A31"/>
    <w:rsid w:val="0074103E"/>
    <w:rsid w:val="0074110C"/>
    <w:rsid w:val="00741BD9"/>
    <w:rsid w:val="00742A65"/>
    <w:rsid w:val="00750D2A"/>
    <w:rsid w:val="007533FD"/>
    <w:rsid w:val="007544C0"/>
    <w:rsid w:val="00755405"/>
    <w:rsid w:val="00770347"/>
    <w:rsid w:val="00770ADF"/>
    <w:rsid w:val="007711E8"/>
    <w:rsid w:val="007723CB"/>
    <w:rsid w:val="00775803"/>
    <w:rsid w:val="00776140"/>
    <w:rsid w:val="00776CE3"/>
    <w:rsid w:val="00777D2F"/>
    <w:rsid w:val="007824F3"/>
    <w:rsid w:val="00783A84"/>
    <w:rsid w:val="00785720"/>
    <w:rsid w:val="00786AEB"/>
    <w:rsid w:val="00791BDC"/>
    <w:rsid w:val="007A291D"/>
    <w:rsid w:val="007A3F2F"/>
    <w:rsid w:val="007A475B"/>
    <w:rsid w:val="007A6FEF"/>
    <w:rsid w:val="007B1462"/>
    <w:rsid w:val="007B2F7C"/>
    <w:rsid w:val="007B3DBC"/>
    <w:rsid w:val="007C218F"/>
    <w:rsid w:val="007C25B7"/>
    <w:rsid w:val="007C3AC8"/>
    <w:rsid w:val="007C54AF"/>
    <w:rsid w:val="007C5DC0"/>
    <w:rsid w:val="007C7DB5"/>
    <w:rsid w:val="007D1A5B"/>
    <w:rsid w:val="007D20D5"/>
    <w:rsid w:val="007D2A05"/>
    <w:rsid w:val="007D3E71"/>
    <w:rsid w:val="007D4D81"/>
    <w:rsid w:val="007E0DE0"/>
    <w:rsid w:val="007E2807"/>
    <w:rsid w:val="007E3BFB"/>
    <w:rsid w:val="007E4000"/>
    <w:rsid w:val="007E4A3C"/>
    <w:rsid w:val="007E4C82"/>
    <w:rsid w:val="007E534D"/>
    <w:rsid w:val="007E6338"/>
    <w:rsid w:val="007E6A5B"/>
    <w:rsid w:val="007E6E90"/>
    <w:rsid w:val="007F16F2"/>
    <w:rsid w:val="007F221B"/>
    <w:rsid w:val="007F2FFF"/>
    <w:rsid w:val="007F3A1B"/>
    <w:rsid w:val="007F50A2"/>
    <w:rsid w:val="00802E16"/>
    <w:rsid w:val="00803538"/>
    <w:rsid w:val="0080607E"/>
    <w:rsid w:val="00806205"/>
    <w:rsid w:val="00807DE0"/>
    <w:rsid w:val="00811E11"/>
    <w:rsid w:val="00815A79"/>
    <w:rsid w:val="00815E7E"/>
    <w:rsid w:val="00817221"/>
    <w:rsid w:val="0082672F"/>
    <w:rsid w:val="00826E02"/>
    <w:rsid w:val="008272F2"/>
    <w:rsid w:val="00827878"/>
    <w:rsid w:val="008341D9"/>
    <w:rsid w:val="008345F5"/>
    <w:rsid w:val="008365BD"/>
    <w:rsid w:val="00840A1A"/>
    <w:rsid w:val="00843D35"/>
    <w:rsid w:val="008462F7"/>
    <w:rsid w:val="00850D2E"/>
    <w:rsid w:val="00851480"/>
    <w:rsid w:val="00855CCB"/>
    <w:rsid w:val="0085747B"/>
    <w:rsid w:val="0087285A"/>
    <w:rsid w:val="00880919"/>
    <w:rsid w:val="00881116"/>
    <w:rsid w:val="00882137"/>
    <w:rsid w:val="00882CC6"/>
    <w:rsid w:val="0089063D"/>
    <w:rsid w:val="00890715"/>
    <w:rsid w:val="00892D08"/>
    <w:rsid w:val="00893C4E"/>
    <w:rsid w:val="008A02DC"/>
    <w:rsid w:val="008A174C"/>
    <w:rsid w:val="008A6030"/>
    <w:rsid w:val="008B38F4"/>
    <w:rsid w:val="008B3E06"/>
    <w:rsid w:val="008C1A22"/>
    <w:rsid w:val="008C6570"/>
    <w:rsid w:val="008D4594"/>
    <w:rsid w:val="008D7A8A"/>
    <w:rsid w:val="008E08EB"/>
    <w:rsid w:val="008E18FA"/>
    <w:rsid w:val="008E357D"/>
    <w:rsid w:val="008E4112"/>
    <w:rsid w:val="008E62D1"/>
    <w:rsid w:val="008F256B"/>
    <w:rsid w:val="008F2AE4"/>
    <w:rsid w:val="008F32D4"/>
    <w:rsid w:val="008F4A19"/>
    <w:rsid w:val="008F5197"/>
    <w:rsid w:val="008F61CD"/>
    <w:rsid w:val="008F78ED"/>
    <w:rsid w:val="0090199A"/>
    <w:rsid w:val="00901E6F"/>
    <w:rsid w:val="00903501"/>
    <w:rsid w:val="00910259"/>
    <w:rsid w:val="00913F02"/>
    <w:rsid w:val="00914537"/>
    <w:rsid w:val="00914ED4"/>
    <w:rsid w:val="00915879"/>
    <w:rsid w:val="00915EBA"/>
    <w:rsid w:val="00916C4E"/>
    <w:rsid w:val="0092070D"/>
    <w:rsid w:val="0092127D"/>
    <w:rsid w:val="00925C7D"/>
    <w:rsid w:val="009274C7"/>
    <w:rsid w:val="00932535"/>
    <w:rsid w:val="00942CCD"/>
    <w:rsid w:val="009527AB"/>
    <w:rsid w:val="00960BD9"/>
    <w:rsid w:val="0096220B"/>
    <w:rsid w:val="009629EA"/>
    <w:rsid w:val="00971BDB"/>
    <w:rsid w:val="00972B60"/>
    <w:rsid w:val="00972F81"/>
    <w:rsid w:val="00974861"/>
    <w:rsid w:val="00974CB5"/>
    <w:rsid w:val="009760A4"/>
    <w:rsid w:val="00976D7C"/>
    <w:rsid w:val="00977764"/>
    <w:rsid w:val="00977835"/>
    <w:rsid w:val="00980D01"/>
    <w:rsid w:val="00984D44"/>
    <w:rsid w:val="00986BD6"/>
    <w:rsid w:val="00992F52"/>
    <w:rsid w:val="00995ABE"/>
    <w:rsid w:val="009972A8"/>
    <w:rsid w:val="00997A73"/>
    <w:rsid w:val="00997B56"/>
    <w:rsid w:val="009A309D"/>
    <w:rsid w:val="009A36E9"/>
    <w:rsid w:val="009A55FB"/>
    <w:rsid w:val="009A61FB"/>
    <w:rsid w:val="009A6F31"/>
    <w:rsid w:val="009B1FA4"/>
    <w:rsid w:val="009B514F"/>
    <w:rsid w:val="009B52E6"/>
    <w:rsid w:val="009C1DA1"/>
    <w:rsid w:val="009D0965"/>
    <w:rsid w:val="009D1CE5"/>
    <w:rsid w:val="009D36A9"/>
    <w:rsid w:val="009D4084"/>
    <w:rsid w:val="009D450F"/>
    <w:rsid w:val="009D7603"/>
    <w:rsid w:val="009E18CB"/>
    <w:rsid w:val="009E24AB"/>
    <w:rsid w:val="009E2BC6"/>
    <w:rsid w:val="009E4FC3"/>
    <w:rsid w:val="009E5ECE"/>
    <w:rsid w:val="009E662B"/>
    <w:rsid w:val="009E68D0"/>
    <w:rsid w:val="009E7EB4"/>
    <w:rsid w:val="009F10E8"/>
    <w:rsid w:val="009F3E8D"/>
    <w:rsid w:val="009F47DF"/>
    <w:rsid w:val="009F613E"/>
    <w:rsid w:val="00A0113B"/>
    <w:rsid w:val="00A13BCF"/>
    <w:rsid w:val="00A20038"/>
    <w:rsid w:val="00A21A91"/>
    <w:rsid w:val="00A22044"/>
    <w:rsid w:val="00A274D9"/>
    <w:rsid w:val="00A301D1"/>
    <w:rsid w:val="00A31104"/>
    <w:rsid w:val="00A35627"/>
    <w:rsid w:val="00A3662D"/>
    <w:rsid w:val="00A37642"/>
    <w:rsid w:val="00A40F85"/>
    <w:rsid w:val="00A43BE9"/>
    <w:rsid w:val="00A43D08"/>
    <w:rsid w:val="00A449FC"/>
    <w:rsid w:val="00A51694"/>
    <w:rsid w:val="00A51B89"/>
    <w:rsid w:val="00A5252E"/>
    <w:rsid w:val="00A52CE3"/>
    <w:rsid w:val="00A52F99"/>
    <w:rsid w:val="00A56F75"/>
    <w:rsid w:val="00A61F28"/>
    <w:rsid w:val="00A620F1"/>
    <w:rsid w:val="00A6342D"/>
    <w:rsid w:val="00A658DE"/>
    <w:rsid w:val="00A6678C"/>
    <w:rsid w:val="00A667F6"/>
    <w:rsid w:val="00A7092D"/>
    <w:rsid w:val="00A91285"/>
    <w:rsid w:val="00A93A00"/>
    <w:rsid w:val="00A93E35"/>
    <w:rsid w:val="00A95AA1"/>
    <w:rsid w:val="00A95D0A"/>
    <w:rsid w:val="00AA5E17"/>
    <w:rsid w:val="00AA6DF9"/>
    <w:rsid w:val="00AA6F0F"/>
    <w:rsid w:val="00AA76DF"/>
    <w:rsid w:val="00AC455B"/>
    <w:rsid w:val="00AC5240"/>
    <w:rsid w:val="00AC5E74"/>
    <w:rsid w:val="00AC636B"/>
    <w:rsid w:val="00AC697B"/>
    <w:rsid w:val="00AC7A53"/>
    <w:rsid w:val="00AD121A"/>
    <w:rsid w:val="00AD50E8"/>
    <w:rsid w:val="00AD6A1B"/>
    <w:rsid w:val="00AD7C92"/>
    <w:rsid w:val="00AE283E"/>
    <w:rsid w:val="00AE2F23"/>
    <w:rsid w:val="00AE4576"/>
    <w:rsid w:val="00AE4D8B"/>
    <w:rsid w:val="00AE70E6"/>
    <w:rsid w:val="00AF419C"/>
    <w:rsid w:val="00B042A3"/>
    <w:rsid w:val="00B10046"/>
    <w:rsid w:val="00B112F4"/>
    <w:rsid w:val="00B13039"/>
    <w:rsid w:val="00B13EB9"/>
    <w:rsid w:val="00B14BFB"/>
    <w:rsid w:val="00B15925"/>
    <w:rsid w:val="00B16519"/>
    <w:rsid w:val="00B22255"/>
    <w:rsid w:val="00B26218"/>
    <w:rsid w:val="00B26E62"/>
    <w:rsid w:val="00B278E7"/>
    <w:rsid w:val="00B31BD2"/>
    <w:rsid w:val="00B32873"/>
    <w:rsid w:val="00B33411"/>
    <w:rsid w:val="00B37D29"/>
    <w:rsid w:val="00B40023"/>
    <w:rsid w:val="00B43DEF"/>
    <w:rsid w:val="00B4495C"/>
    <w:rsid w:val="00B449A6"/>
    <w:rsid w:val="00B47A02"/>
    <w:rsid w:val="00B47E22"/>
    <w:rsid w:val="00B523EF"/>
    <w:rsid w:val="00B53935"/>
    <w:rsid w:val="00B607A2"/>
    <w:rsid w:val="00B62274"/>
    <w:rsid w:val="00B62B8D"/>
    <w:rsid w:val="00B71D6D"/>
    <w:rsid w:val="00B75A88"/>
    <w:rsid w:val="00B76DEC"/>
    <w:rsid w:val="00B832E6"/>
    <w:rsid w:val="00B93C3B"/>
    <w:rsid w:val="00B94AA9"/>
    <w:rsid w:val="00B97784"/>
    <w:rsid w:val="00B97DC3"/>
    <w:rsid w:val="00BA1F6B"/>
    <w:rsid w:val="00BA28E4"/>
    <w:rsid w:val="00BA711B"/>
    <w:rsid w:val="00BB37F4"/>
    <w:rsid w:val="00BB3B69"/>
    <w:rsid w:val="00BB4D37"/>
    <w:rsid w:val="00BB7618"/>
    <w:rsid w:val="00BC2C96"/>
    <w:rsid w:val="00BC3D6E"/>
    <w:rsid w:val="00BC470D"/>
    <w:rsid w:val="00BC4A7F"/>
    <w:rsid w:val="00BC4AC0"/>
    <w:rsid w:val="00BD5F8B"/>
    <w:rsid w:val="00BD6006"/>
    <w:rsid w:val="00BD761C"/>
    <w:rsid w:val="00BD78C4"/>
    <w:rsid w:val="00BE12CB"/>
    <w:rsid w:val="00BE16C0"/>
    <w:rsid w:val="00BE24F4"/>
    <w:rsid w:val="00BE5F2B"/>
    <w:rsid w:val="00BE6A1D"/>
    <w:rsid w:val="00BE72DC"/>
    <w:rsid w:val="00BF3AB3"/>
    <w:rsid w:val="00BF531F"/>
    <w:rsid w:val="00C03B39"/>
    <w:rsid w:val="00C05414"/>
    <w:rsid w:val="00C065CE"/>
    <w:rsid w:val="00C107B4"/>
    <w:rsid w:val="00C128B3"/>
    <w:rsid w:val="00C12A4F"/>
    <w:rsid w:val="00C13E87"/>
    <w:rsid w:val="00C2008B"/>
    <w:rsid w:val="00C21EF7"/>
    <w:rsid w:val="00C25387"/>
    <w:rsid w:val="00C26F81"/>
    <w:rsid w:val="00C3768F"/>
    <w:rsid w:val="00C37850"/>
    <w:rsid w:val="00C43867"/>
    <w:rsid w:val="00C43A41"/>
    <w:rsid w:val="00C45E32"/>
    <w:rsid w:val="00C47ED0"/>
    <w:rsid w:val="00C50F47"/>
    <w:rsid w:val="00C51817"/>
    <w:rsid w:val="00C60705"/>
    <w:rsid w:val="00C61D1A"/>
    <w:rsid w:val="00C61F51"/>
    <w:rsid w:val="00C620EF"/>
    <w:rsid w:val="00C635BF"/>
    <w:rsid w:val="00C64161"/>
    <w:rsid w:val="00C663EA"/>
    <w:rsid w:val="00C66B72"/>
    <w:rsid w:val="00C76F89"/>
    <w:rsid w:val="00C8013C"/>
    <w:rsid w:val="00C8209F"/>
    <w:rsid w:val="00C8220E"/>
    <w:rsid w:val="00C83CDB"/>
    <w:rsid w:val="00C83FF2"/>
    <w:rsid w:val="00C85417"/>
    <w:rsid w:val="00C8735F"/>
    <w:rsid w:val="00C91DFE"/>
    <w:rsid w:val="00C934F0"/>
    <w:rsid w:val="00CA10AC"/>
    <w:rsid w:val="00CA20F1"/>
    <w:rsid w:val="00CA2879"/>
    <w:rsid w:val="00CA36E8"/>
    <w:rsid w:val="00CB027F"/>
    <w:rsid w:val="00CC1814"/>
    <w:rsid w:val="00CC35AF"/>
    <w:rsid w:val="00CC42E5"/>
    <w:rsid w:val="00CD02E6"/>
    <w:rsid w:val="00CD3A4E"/>
    <w:rsid w:val="00CD66D4"/>
    <w:rsid w:val="00CD797B"/>
    <w:rsid w:val="00CE10A3"/>
    <w:rsid w:val="00CE46FC"/>
    <w:rsid w:val="00CF04EF"/>
    <w:rsid w:val="00CF065B"/>
    <w:rsid w:val="00CF14C7"/>
    <w:rsid w:val="00CF2836"/>
    <w:rsid w:val="00CF3400"/>
    <w:rsid w:val="00D01A7C"/>
    <w:rsid w:val="00D03CEB"/>
    <w:rsid w:val="00D03F8F"/>
    <w:rsid w:val="00D102EE"/>
    <w:rsid w:val="00D12210"/>
    <w:rsid w:val="00D164F8"/>
    <w:rsid w:val="00D16601"/>
    <w:rsid w:val="00D16EC1"/>
    <w:rsid w:val="00D21B6D"/>
    <w:rsid w:val="00D224C2"/>
    <w:rsid w:val="00D24D60"/>
    <w:rsid w:val="00D25671"/>
    <w:rsid w:val="00D25BC6"/>
    <w:rsid w:val="00D25E57"/>
    <w:rsid w:val="00D35ABD"/>
    <w:rsid w:val="00D430EB"/>
    <w:rsid w:val="00D436A6"/>
    <w:rsid w:val="00D46970"/>
    <w:rsid w:val="00D57DCB"/>
    <w:rsid w:val="00D61733"/>
    <w:rsid w:val="00D63732"/>
    <w:rsid w:val="00D66DFE"/>
    <w:rsid w:val="00D74C3E"/>
    <w:rsid w:val="00D77844"/>
    <w:rsid w:val="00D84F7A"/>
    <w:rsid w:val="00D8691A"/>
    <w:rsid w:val="00D90CFF"/>
    <w:rsid w:val="00D91D5D"/>
    <w:rsid w:val="00D95E0A"/>
    <w:rsid w:val="00D97D09"/>
    <w:rsid w:val="00DA066F"/>
    <w:rsid w:val="00DA61DB"/>
    <w:rsid w:val="00DA7374"/>
    <w:rsid w:val="00DB15B6"/>
    <w:rsid w:val="00DB1C85"/>
    <w:rsid w:val="00DB2046"/>
    <w:rsid w:val="00DB27FF"/>
    <w:rsid w:val="00DB28B3"/>
    <w:rsid w:val="00DB3D6F"/>
    <w:rsid w:val="00DB5193"/>
    <w:rsid w:val="00DB626F"/>
    <w:rsid w:val="00DB7BD8"/>
    <w:rsid w:val="00DC0E33"/>
    <w:rsid w:val="00DC539E"/>
    <w:rsid w:val="00DC5FEE"/>
    <w:rsid w:val="00DD070F"/>
    <w:rsid w:val="00DD394A"/>
    <w:rsid w:val="00DD5F2E"/>
    <w:rsid w:val="00DD6714"/>
    <w:rsid w:val="00DD6C87"/>
    <w:rsid w:val="00DE0368"/>
    <w:rsid w:val="00DE17A8"/>
    <w:rsid w:val="00DE1F7F"/>
    <w:rsid w:val="00DE43BE"/>
    <w:rsid w:val="00DE4A61"/>
    <w:rsid w:val="00DE56CA"/>
    <w:rsid w:val="00DF2685"/>
    <w:rsid w:val="00DF384D"/>
    <w:rsid w:val="00DF5122"/>
    <w:rsid w:val="00DF5F89"/>
    <w:rsid w:val="00DF6FA1"/>
    <w:rsid w:val="00DF7107"/>
    <w:rsid w:val="00DF73E7"/>
    <w:rsid w:val="00DF769B"/>
    <w:rsid w:val="00E010CA"/>
    <w:rsid w:val="00E017D4"/>
    <w:rsid w:val="00E02B0C"/>
    <w:rsid w:val="00E03B12"/>
    <w:rsid w:val="00E0408B"/>
    <w:rsid w:val="00E07692"/>
    <w:rsid w:val="00E10F8C"/>
    <w:rsid w:val="00E11D21"/>
    <w:rsid w:val="00E146D3"/>
    <w:rsid w:val="00E14935"/>
    <w:rsid w:val="00E1668B"/>
    <w:rsid w:val="00E20F6A"/>
    <w:rsid w:val="00E223F3"/>
    <w:rsid w:val="00E23D1E"/>
    <w:rsid w:val="00E2428B"/>
    <w:rsid w:val="00E24787"/>
    <w:rsid w:val="00E25D0E"/>
    <w:rsid w:val="00E2648D"/>
    <w:rsid w:val="00E30827"/>
    <w:rsid w:val="00E350FC"/>
    <w:rsid w:val="00E352C4"/>
    <w:rsid w:val="00E40EE3"/>
    <w:rsid w:val="00E410FF"/>
    <w:rsid w:val="00E437AA"/>
    <w:rsid w:val="00E50E49"/>
    <w:rsid w:val="00E510CE"/>
    <w:rsid w:val="00E53CBC"/>
    <w:rsid w:val="00E55166"/>
    <w:rsid w:val="00E573A4"/>
    <w:rsid w:val="00E57ABD"/>
    <w:rsid w:val="00E6359F"/>
    <w:rsid w:val="00E642A6"/>
    <w:rsid w:val="00E6610A"/>
    <w:rsid w:val="00E7092B"/>
    <w:rsid w:val="00E7268D"/>
    <w:rsid w:val="00E72C49"/>
    <w:rsid w:val="00E736CB"/>
    <w:rsid w:val="00E73CF1"/>
    <w:rsid w:val="00E740BD"/>
    <w:rsid w:val="00E75064"/>
    <w:rsid w:val="00E75C44"/>
    <w:rsid w:val="00E7680B"/>
    <w:rsid w:val="00E809B3"/>
    <w:rsid w:val="00E818A8"/>
    <w:rsid w:val="00E83D3E"/>
    <w:rsid w:val="00E85550"/>
    <w:rsid w:val="00E85973"/>
    <w:rsid w:val="00E85B35"/>
    <w:rsid w:val="00E865F7"/>
    <w:rsid w:val="00E87F16"/>
    <w:rsid w:val="00E93937"/>
    <w:rsid w:val="00EA14F1"/>
    <w:rsid w:val="00EA252B"/>
    <w:rsid w:val="00EA4BE8"/>
    <w:rsid w:val="00EA6289"/>
    <w:rsid w:val="00EB0817"/>
    <w:rsid w:val="00EB3617"/>
    <w:rsid w:val="00EB7EB7"/>
    <w:rsid w:val="00EC188A"/>
    <w:rsid w:val="00EC1F4A"/>
    <w:rsid w:val="00EC3500"/>
    <w:rsid w:val="00EC3D0A"/>
    <w:rsid w:val="00EC4A40"/>
    <w:rsid w:val="00EC615E"/>
    <w:rsid w:val="00EC6681"/>
    <w:rsid w:val="00ED64DB"/>
    <w:rsid w:val="00EE00ED"/>
    <w:rsid w:val="00EE7BDA"/>
    <w:rsid w:val="00EE7E24"/>
    <w:rsid w:val="00EF0115"/>
    <w:rsid w:val="00EF0ACE"/>
    <w:rsid w:val="00EF1D8A"/>
    <w:rsid w:val="00EF3906"/>
    <w:rsid w:val="00EF619D"/>
    <w:rsid w:val="00F01A2E"/>
    <w:rsid w:val="00F025FC"/>
    <w:rsid w:val="00F06F65"/>
    <w:rsid w:val="00F10E17"/>
    <w:rsid w:val="00F122AF"/>
    <w:rsid w:val="00F12D12"/>
    <w:rsid w:val="00F13100"/>
    <w:rsid w:val="00F17726"/>
    <w:rsid w:val="00F319FF"/>
    <w:rsid w:val="00F36067"/>
    <w:rsid w:val="00F3699C"/>
    <w:rsid w:val="00F37752"/>
    <w:rsid w:val="00F443D3"/>
    <w:rsid w:val="00F4714F"/>
    <w:rsid w:val="00F477A2"/>
    <w:rsid w:val="00F5226B"/>
    <w:rsid w:val="00F52B89"/>
    <w:rsid w:val="00F53C53"/>
    <w:rsid w:val="00F60D50"/>
    <w:rsid w:val="00F61D1F"/>
    <w:rsid w:val="00F662C1"/>
    <w:rsid w:val="00F75D2C"/>
    <w:rsid w:val="00F80421"/>
    <w:rsid w:val="00F81FCE"/>
    <w:rsid w:val="00F823B4"/>
    <w:rsid w:val="00F82B46"/>
    <w:rsid w:val="00F83A47"/>
    <w:rsid w:val="00F879E7"/>
    <w:rsid w:val="00F93131"/>
    <w:rsid w:val="00F93604"/>
    <w:rsid w:val="00F94773"/>
    <w:rsid w:val="00F965DA"/>
    <w:rsid w:val="00FA3539"/>
    <w:rsid w:val="00FA5A74"/>
    <w:rsid w:val="00FA6FDD"/>
    <w:rsid w:val="00FB44B2"/>
    <w:rsid w:val="00FB530F"/>
    <w:rsid w:val="00FC117A"/>
    <w:rsid w:val="00FC5B27"/>
    <w:rsid w:val="00FC6582"/>
    <w:rsid w:val="00FC755F"/>
    <w:rsid w:val="00FD56B2"/>
    <w:rsid w:val="00FE37A1"/>
    <w:rsid w:val="00FE5A0D"/>
    <w:rsid w:val="00FE7537"/>
    <w:rsid w:val="00FF05F7"/>
    <w:rsid w:val="00FF2158"/>
    <w:rsid w:val="00FF2EF4"/>
    <w:rsid w:val="00FF3189"/>
    <w:rsid w:val="00FF504B"/>
    <w:rsid w:val="00FF6613"/>
    <w:rsid w:val="00FF7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4D11058-4C32-42F7-A72B-2B504DA9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14F"/>
    <w:pPr>
      <w:jc w:val="both"/>
    </w:pPr>
    <w:rPr>
      <w:color w:val="000000"/>
      <w:sz w:val="24"/>
      <w:szCs w:val="24"/>
      <w:lang w:val="sk-SK" w:eastAsia="cs-CZ"/>
    </w:rPr>
  </w:style>
  <w:style w:type="paragraph" w:styleId="Nadpis1">
    <w:name w:val="heading 1"/>
    <w:basedOn w:val="Normlny"/>
    <w:next w:val="Normlny"/>
    <w:link w:val="Nadpis1Char"/>
    <w:uiPriority w:val="99"/>
    <w:qFormat/>
    <w:rsid w:val="00266E14"/>
    <w:pPr>
      <w:spacing w:before="240" w:after="120"/>
      <w:jc w:val="center"/>
      <w:outlineLvl w:val="0"/>
    </w:pPr>
    <w:rPr>
      <w:rFonts w:ascii="Cambria" w:hAnsi="Cambria"/>
      <w:b/>
      <w:kern w:val="32"/>
      <w:sz w:val="32"/>
      <w:szCs w:val="20"/>
      <w:lang w:val="en-GB"/>
    </w:rPr>
  </w:style>
  <w:style w:type="paragraph" w:styleId="Nadpis2">
    <w:name w:val="heading 2"/>
    <w:basedOn w:val="Normlny"/>
    <w:next w:val="Normlny"/>
    <w:link w:val="Nadpis2Char"/>
    <w:uiPriority w:val="99"/>
    <w:qFormat/>
    <w:rsid w:val="009B514F"/>
    <w:pPr>
      <w:keepNext/>
      <w:spacing w:before="240" w:after="120"/>
      <w:jc w:val="center"/>
      <w:outlineLvl w:val="1"/>
    </w:pPr>
    <w:rPr>
      <w:rFonts w:ascii="Cambria" w:hAnsi="Cambria"/>
      <w:b/>
      <w:i/>
      <w:sz w:val="28"/>
      <w:szCs w:val="20"/>
      <w:lang w:val="en-GB"/>
    </w:rPr>
  </w:style>
  <w:style w:type="paragraph" w:styleId="Nadpis3">
    <w:name w:val="heading 3"/>
    <w:basedOn w:val="Normlny"/>
    <w:next w:val="Normlny"/>
    <w:link w:val="Nadpis3Char"/>
    <w:uiPriority w:val="99"/>
    <w:qFormat/>
    <w:rsid w:val="009B514F"/>
    <w:pPr>
      <w:keepNext/>
      <w:spacing w:before="120" w:after="60"/>
      <w:jc w:val="left"/>
      <w:outlineLvl w:val="2"/>
    </w:pPr>
    <w:rPr>
      <w:rFonts w:ascii="Cambria" w:hAnsi="Cambria"/>
      <w:b/>
      <w:sz w:val="26"/>
      <w:szCs w:val="20"/>
      <w:lang w:val="en-GB"/>
    </w:rPr>
  </w:style>
  <w:style w:type="paragraph" w:styleId="Nadpis4">
    <w:name w:val="heading 4"/>
    <w:basedOn w:val="Normlny"/>
    <w:next w:val="Normlny"/>
    <w:link w:val="Nadpis4Char"/>
    <w:uiPriority w:val="99"/>
    <w:qFormat/>
    <w:rsid w:val="00266E14"/>
    <w:pPr>
      <w:keepNext/>
      <w:spacing w:before="240" w:after="60"/>
      <w:outlineLvl w:val="3"/>
    </w:pPr>
    <w:rPr>
      <w:rFonts w:ascii="Calibri" w:hAnsi="Calibri"/>
      <w:b/>
      <w:sz w:val="28"/>
      <w:szCs w:val="20"/>
      <w:lang w:val="en-GB"/>
    </w:rPr>
  </w:style>
  <w:style w:type="paragraph" w:styleId="Nadpis9">
    <w:name w:val="heading 9"/>
    <w:basedOn w:val="Normlny"/>
    <w:next w:val="Normlny"/>
    <w:link w:val="Nadpis9Char"/>
    <w:uiPriority w:val="99"/>
    <w:qFormat/>
    <w:rsid w:val="009B514F"/>
    <w:pPr>
      <w:spacing w:before="240" w:after="60"/>
      <w:outlineLvl w:val="8"/>
    </w:pPr>
    <w:rPr>
      <w:rFonts w:ascii="Cambria" w:hAnsi="Cambria"/>
      <w:sz w:val="22"/>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B514F"/>
    <w:rPr>
      <w:rFonts w:ascii="Cambria" w:hAnsi="Cambria"/>
      <w:b/>
      <w:color w:val="000000"/>
      <w:kern w:val="32"/>
      <w:sz w:val="32"/>
      <w:lang w:eastAsia="cs-CZ"/>
    </w:rPr>
  </w:style>
  <w:style w:type="character" w:customStyle="1" w:styleId="Nadpis2Char">
    <w:name w:val="Nadpis 2 Char"/>
    <w:basedOn w:val="Predvolenpsmoodseku"/>
    <w:link w:val="Nadpis2"/>
    <w:uiPriority w:val="99"/>
    <w:semiHidden/>
    <w:locked/>
    <w:rsid w:val="009B514F"/>
    <w:rPr>
      <w:rFonts w:ascii="Cambria" w:hAnsi="Cambria"/>
      <w:b/>
      <w:i/>
      <w:color w:val="000000"/>
      <w:sz w:val="28"/>
      <w:lang w:eastAsia="cs-CZ"/>
    </w:rPr>
  </w:style>
  <w:style w:type="character" w:customStyle="1" w:styleId="Nadpis3Char">
    <w:name w:val="Nadpis 3 Char"/>
    <w:basedOn w:val="Predvolenpsmoodseku"/>
    <w:link w:val="Nadpis3"/>
    <w:uiPriority w:val="99"/>
    <w:semiHidden/>
    <w:locked/>
    <w:rsid w:val="009B514F"/>
    <w:rPr>
      <w:rFonts w:ascii="Cambria" w:hAnsi="Cambria"/>
      <w:b/>
      <w:color w:val="000000"/>
      <w:sz w:val="26"/>
      <w:lang w:eastAsia="cs-CZ"/>
    </w:rPr>
  </w:style>
  <w:style w:type="character" w:customStyle="1" w:styleId="Nadpis4Char">
    <w:name w:val="Nadpis 4 Char"/>
    <w:basedOn w:val="Predvolenpsmoodseku"/>
    <w:link w:val="Nadpis4"/>
    <w:uiPriority w:val="99"/>
    <w:semiHidden/>
    <w:locked/>
    <w:rsid w:val="009B514F"/>
    <w:rPr>
      <w:rFonts w:ascii="Calibri" w:hAnsi="Calibri"/>
      <w:b/>
      <w:color w:val="000000"/>
      <w:sz w:val="28"/>
      <w:lang w:eastAsia="cs-CZ"/>
    </w:rPr>
  </w:style>
  <w:style w:type="character" w:customStyle="1" w:styleId="Nadpis9Char">
    <w:name w:val="Nadpis 9 Char"/>
    <w:basedOn w:val="Predvolenpsmoodseku"/>
    <w:link w:val="Nadpis9"/>
    <w:uiPriority w:val="99"/>
    <w:semiHidden/>
    <w:locked/>
    <w:rsid w:val="009B514F"/>
    <w:rPr>
      <w:rFonts w:ascii="Cambria" w:hAnsi="Cambria"/>
      <w:color w:val="000000"/>
      <w:sz w:val="22"/>
      <w:lang w:eastAsia="cs-CZ"/>
    </w:rPr>
  </w:style>
  <w:style w:type="paragraph" w:styleId="Hlavika">
    <w:name w:val="header"/>
    <w:basedOn w:val="Normlny"/>
    <w:link w:val="HlavikaChar"/>
    <w:uiPriority w:val="99"/>
    <w:rsid w:val="007B2F7C"/>
    <w:pPr>
      <w:pBdr>
        <w:bottom w:val="single" w:sz="4" w:space="1" w:color="auto"/>
      </w:pBdr>
      <w:tabs>
        <w:tab w:val="center" w:pos="4536"/>
        <w:tab w:val="right" w:pos="9072"/>
      </w:tabs>
      <w:jc w:val="center"/>
    </w:pPr>
    <w:rPr>
      <w:szCs w:val="20"/>
      <w:lang w:val="en-GB"/>
    </w:rPr>
  </w:style>
  <w:style w:type="character" w:customStyle="1" w:styleId="HlavikaChar">
    <w:name w:val="Hlavička Char"/>
    <w:basedOn w:val="Predvolenpsmoodseku"/>
    <w:link w:val="Hlavika"/>
    <w:uiPriority w:val="99"/>
    <w:semiHidden/>
    <w:locked/>
    <w:rsid w:val="009B514F"/>
    <w:rPr>
      <w:color w:val="000000"/>
      <w:sz w:val="24"/>
      <w:lang w:eastAsia="cs-CZ"/>
    </w:rPr>
  </w:style>
  <w:style w:type="paragraph" w:styleId="Pta">
    <w:name w:val="footer"/>
    <w:basedOn w:val="Normlny"/>
    <w:link w:val="PtaChar"/>
    <w:uiPriority w:val="99"/>
    <w:rsid w:val="009B514F"/>
    <w:pPr>
      <w:tabs>
        <w:tab w:val="center" w:pos="4536"/>
        <w:tab w:val="right" w:pos="9072"/>
      </w:tabs>
    </w:pPr>
    <w:rPr>
      <w:szCs w:val="20"/>
      <w:lang w:val="en-GB"/>
    </w:rPr>
  </w:style>
  <w:style w:type="character" w:customStyle="1" w:styleId="PtaChar">
    <w:name w:val="Päta Char"/>
    <w:basedOn w:val="Predvolenpsmoodseku"/>
    <w:link w:val="Pta"/>
    <w:uiPriority w:val="99"/>
    <w:locked/>
    <w:rsid w:val="009B514F"/>
    <w:rPr>
      <w:color w:val="000000"/>
      <w:sz w:val="24"/>
      <w:lang w:eastAsia="cs-CZ"/>
    </w:rPr>
  </w:style>
  <w:style w:type="character" w:styleId="slostrany">
    <w:name w:val="page number"/>
    <w:basedOn w:val="Predvolenpsmoodseku"/>
    <w:uiPriority w:val="99"/>
    <w:rsid w:val="009B514F"/>
    <w:rPr>
      <w:rFonts w:cs="Times New Roman"/>
    </w:rPr>
  </w:style>
  <w:style w:type="character" w:styleId="Hypertextovprepojenie">
    <w:name w:val="Hyperlink"/>
    <w:basedOn w:val="Predvolenpsmoodseku"/>
    <w:uiPriority w:val="99"/>
    <w:rsid w:val="00266E14"/>
    <w:rPr>
      <w:rFonts w:cs="Times New Roman"/>
      <w:color w:val="0000FF"/>
      <w:u w:val="single"/>
    </w:rPr>
  </w:style>
  <w:style w:type="table" w:styleId="Mriekatabuky">
    <w:name w:val="Table Grid"/>
    <w:basedOn w:val="Normlnatabuka"/>
    <w:uiPriority w:val="99"/>
    <w:rsid w:val="0096220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34"/>
    <w:qFormat/>
    <w:rsid w:val="002D74F0"/>
    <w:pPr>
      <w:ind w:left="708"/>
    </w:pPr>
  </w:style>
  <w:style w:type="paragraph" w:styleId="Textbubliny">
    <w:name w:val="Balloon Text"/>
    <w:basedOn w:val="Normlny"/>
    <w:link w:val="TextbublinyChar"/>
    <w:uiPriority w:val="99"/>
    <w:semiHidden/>
    <w:rsid w:val="00C25387"/>
    <w:rPr>
      <w:rFonts w:ascii="Tahoma" w:hAnsi="Tahoma"/>
      <w:sz w:val="16"/>
      <w:szCs w:val="20"/>
      <w:lang w:val="en-GB"/>
    </w:rPr>
  </w:style>
  <w:style w:type="character" w:customStyle="1" w:styleId="TextbublinyChar">
    <w:name w:val="Text bubliny Char"/>
    <w:basedOn w:val="Predvolenpsmoodseku"/>
    <w:link w:val="Textbubliny"/>
    <w:uiPriority w:val="99"/>
    <w:semiHidden/>
    <w:locked/>
    <w:rsid w:val="00C25387"/>
    <w:rPr>
      <w:rFonts w:ascii="Tahoma" w:hAnsi="Tahoma"/>
      <w:color w:val="000000"/>
      <w:sz w:val="16"/>
      <w:lang w:eastAsia="cs-CZ"/>
    </w:rPr>
  </w:style>
  <w:style w:type="character" w:styleId="Odkaznakomentr">
    <w:name w:val="annotation reference"/>
    <w:basedOn w:val="Predvolenpsmoodseku"/>
    <w:uiPriority w:val="99"/>
    <w:semiHidden/>
    <w:rsid w:val="0061147D"/>
    <w:rPr>
      <w:rFonts w:cs="Times New Roman"/>
      <w:sz w:val="16"/>
    </w:rPr>
  </w:style>
  <w:style w:type="paragraph" w:styleId="Textkomentra">
    <w:name w:val="annotation text"/>
    <w:basedOn w:val="Normlny"/>
    <w:link w:val="TextkomentraChar"/>
    <w:uiPriority w:val="99"/>
    <w:semiHidden/>
    <w:rsid w:val="0061147D"/>
    <w:rPr>
      <w:sz w:val="20"/>
      <w:szCs w:val="20"/>
      <w:lang w:val="en-GB"/>
    </w:rPr>
  </w:style>
  <w:style w:type="character" w:customStyle="1" w:styleId="TextkomentraChar">
    <w:name w:val="Text komentára Char"/>
    <w:basedOn w:val="Predvolenpsmoodseku"/>
    <w:link w:val="Textkomentra"/>
    <w:uiPriority w:val="99"/>
    <w:semiHidden/>
    <w:locked/>
    <w:rsid w:val="0061147D"/>
    <w:rPr>
      <w:color w:val="000000"/>
      <w:sz w:val="20"/>
      <w:lang w:eastAsia="cs-CZ"/>
    </w:rPr>
  </w:style>
  <w:style w:type="paragraph" w:styleId="Predmetkomentra">
    <w:name w:val="annotation subject"/>
    <w:basedOn w:val="Textkomentra"/>
    <w:next w:val="Textkomentra"/>
    <w:link w:val="PredmetkomentraChar"/>
    <w:uiPriority w:val="99"/>
    <w:semiHidden/>
    <w:rsid w:val="0061147D"/>
    <w:rPr>
      <w:b/>
    </w:rPr>
  </w:style>
  <w:style w:type="character" w:customStyle="1" w:styleId="PredmetkomentraChar">
    <w:name w:val="Predmet komentára Char"/>
    <w:basedOn w:val="TextkomentraChar"/>
    <w:link w:val="Predmetkomentra"/>
    <w:uiPriority w:val="99"/>
    <w:semiHidden/>
    <w:locked/>
    <w:rsid w:val="0061147D"/>
    <w:rPr>
      <w:b/>
      <w:color w:val="000000"/>
      <w:sz w:val="20"/>
      <w:lang w:eastAsia="cs-CZ"/>
    </w:rPr>
  </w:style>
  <w:style w:type="paragraph" w:styleId="Nzov">
    <w:name w:val="Title"/>
    <w:basedOn w:val="Normlny"/>
    <w:next w:val="Normlny"/>
    <w:link w:val="NzovChar"/>
    <w:uiPriority w:val="99"/>
    <w:qFormat/>
    <w:locked/>
    <w:rsid w:val="002D646F"/>
    <w:pPr>
      <w:spacing w:before="240" w:after="60"/>
      <w:jc w:val="center"/>
      <w:outlineLvl w:val="0"/>
    </w:pPr>
    <w:rPr>
      <w:rFonts w:ascii="Cambria" w:hAnsi="Cambria"/>
      <w:b/>
      <w:kern w:val="28"/>
      <w:sz w:val="32"/>
      <w:szCs w:val="20"/>
      <w:lang w:val="en-GB"/>
    </w:rPr>
  </w:style>
  <w:style w:type="character" w:customStyle="1" w:styleId="NzovChar">
    <w:name w:val="Názov Char"/>
    <w:basedOn w:val="Predvolenpsmoodseku"/>
    <w:link w:val="Nzov"/>
    <w:uiPriority w:val="99"/>
    <w:locked/>
    <w:rsid w:val="002D646F"/>
    <w:rPr>
      <w:rFonts w:ascii="Cambria" w:hAnsi="Cambria"/>
      <w:b/>
      <w:color w:val="000000"/>
      <w:kern w:val="28"/>
      <w:sz w:val="32"/>
      <w:lang w:eastAsia="cs-CZ"/>
    </w:rPr>
  </w:style>
  <w:style w:type="paragraph" w:customStyle="1" w:styleId="Default">
    <w:name w:val="Default"/>
    <w:uiPriority w:val="99"/>
    <w:rsid w:val="00701CCC"/>
    <w:pPr>
      <w:autoSpaceDE w:val="0"/>
      <w:autoSpaceDN w:val="0"/>
      <w:adjustRightInd w:val="0"/>
    </w:pPr>
    <w:rPr>
      <w:color w:val="000000"/>
      <w:sz w:val="24"/>
      <w:szCs w:val="24"/>
      <w:lang w:val="hu-HU" w:eastAsia="hu-HU"/>
    </w:rPr>
  </w:style>
  <w:style w:type="character" w:customStyle="1" w:styleId="il">
    <w:name w:val="il"/>
    <w:uiPriority w:val="99"/>
    <w:rsid w:val="00701CCC"/>
  </w:style>
  <w:style w:type="character" w:styleId="Siln">
    <w:name w:val="Strong"/>
    <w:basedOn w:val="Predvolenpsmoodseku"/>
    <w:uiPriority w:val="99"/>
    <w:qFormat/>
    <w:locked/>
    <w:rsid w:val="00701CCC"/>
    <w:rPr>
      <w:rFonts w:cs="Times New Roman"/>
      <w:b/>
    </w:rPr>
  </w:style>
  <w:style w:type="paragraph" w:styleId="Zkladntext">
    <w:name w:val="Body Text"/>
    <w:basedOn w:val="Normlny"/>
    <w:link w:val="ZkladntextChar"/>
    <w:uiPriority w:val="99"/>
    <w:rsid w:val="00701CCC"/>
    <w:pPr>
      <w:jc w:val="center"/>
    </w:pPr>
    <w:rPr>
      <w:color w:val="auto"/>
      <w:sz w:val="20"/>
      <w:szCs w:val="20"/>
      <w:lang w:val="hu-HU" w:eastAsia="hu-HU"/>
    </w:rPr>
  </w:style>
  <w:style w:type="character" w:customStyle="1" w:styleId="ZkladntextChar">
    <w:name w:val="Základný text Char"/>
    <w:basedOn w:val="Predvolenpsmoodseku"/>
    <w:link w:val="Zkladntext"/>
    <w:uiPriority w:val="99"/>
    <w:locked/>
    <w:rsid w:val="00701CCC"/>
    <w:rPr>
      <w:sz w:val="20"/>
      <w:lang w:val="hu-HU" w:eastAsia="hu-HU"/>
    </w:rPr>
  </w:style>
  <w:style w:type="paragraph" w:styleId="Normlnywebov">
    <w:name w:val="Normal (Web)"/>
    <w:basedOn w:val="Normlny"/>
    <w:uiPriority w:val="99"/>
    <w:rsid w:val="00B97DC3"/>
    <w:pPr>
      <w:spacing w:before="100" w:beforeAutospacing="1" w:after="100" w:afterAutospacing="1"/>
      <w:jc w:val="left"/>
    </w:pPr>
    <w:rPr>
      <w:color w:val="auto"/>
      <w:lang w:eastAsia="sk-SK"/>
    </w:rPr>
  </w:style>
  <w:style w:type="paragraph" w:customStyle="1" w:styleId="noprint">
    <w:name w:val="noprint"/>
    <w:basedOn w:val="Normlny"/>
    <w:uiPriority w:val="99"/>
    <w:rsid w:val="00B97DC3"/>
    <w:pPr>
      <w:spacing w:before="100" w:beforeAutospacing="1" w:after="100" w:afterAutospacing="1"/>
      <w:jc w:val="left"/>
    </w:pPr>
    <w:rPr>
      <w:color w:val="auto"/>
      <w:lang w:eastAsia="sk-SK"/>
    </w:rPr>
  </w:style>
  <w:style w:type="paragraph" w:customStyle="1" w:styleId="standard">
    <w:name w:val="standard"/>
    <w:basedOn w:val="Normlny"/>
    <w:uiPriority w:val="99"/>
    <w:semiHidden/>
    <w:rsid w:val="00806205"/>
    <w:pPr>
      <w:spacing w:before="100" w:beforeAutospacing="1" w:after="100" w:afterAutospacing="1"/>
      <w:jc w:val="left"/>
    </w:pPr>
    <w:rPr>
      <w:color w:val="auto"/>
      <w:lang w:eastAsia="sk-SK"/>
    </w:rPr>
  </w:style>
  <w:style w:type="character" w:customStyle="1" w:styleId="hps">
    <w:name w:val="hps"/>
    <w:uiPriority w:val="99"/>
    <w:rsid w:val="00972F81"/>
  </w:style>
  <w:style w:type="character" w:customStyle="1" w:styleId="atn">
    <w:name w:val="atn"/>
    <w:uiPriority w:val="99"/>
    <w:rsid w:val="00972F81"/>
  </w:style>
  <w:style w:type="paragraph" w:customStyle="1" w:styleId="Standard0">
    <w:name w:val="Standard"/>
    <w:uiPriority w:val="99"/>
    <w:rsid w:val="00786AEB"/>
    <w:pPr>
      <w:suppressAutoHyphens/>
      <w:autoSpaceDN w:val="0"/>
      <w:spacing w:after="160"/>
      <w:textAlignment w:val="baseline"/>
    </w:pPr>
    <w:rPr>
      <w:rFonts w:ascii="Calibri" w:eastAsia="SimSun" w:hAnsi="Calibri" w:cs="Calibri"/>
      <w:kern w:val="3"/>
      <w:lang w:val="sk-SK" w:eastAsia="en-US"/>
    </w:rPr>
  </w:style>
  <w:style w:type="character" w:customStyle="1" w:styleId="cloakedemail">
    <w:name w:val="cloaked_email"/>
    <w:uiPriority w:val="99"/>
    <w:rsid w:val="002860C4"/>
  </w:style>
  <w:style w:type="paragraph" w:styleId="Bezriadkovania">
    <w:name w:val="No Spacing"/>
    <w:uiPriority w:val="99"/>
    <w:qFormat/>
    <w:rsid w:val="000D6808"/>
    <w:rPr>
      <w:rFonts w:ascii="Calibri" w:hAnsi="Calibri"/>
      <w:lang w:val="hu-HU" w:eastAsia="en-US"/>
    </w:rPr>
  </w:style>
  <w:style w:type="character" w:customStyle="1" w:styleId="apple-converted-space">
    <w:name w:val="apple-converted-space"/>
    <w:uiPriority w:val="99"/>
    <w:rsid w:val="00E642A6"/>
  </w:style>
  <w:style w:type="paragraph" w:customStyle="1" w:styleId="Alaprtelmezettstlus">
    <w:name w:val="Alapértelmezett stílus"/>
    <w:uiPriority w:val="99"/>
    <w:rsid w:val="00FF05F7"/>
    <w:pPr>
      <w:widowControl w:val="0"/>
      <w:suppressAutoHyphens/>
      <w:overflowPunct w:val="0"/>
      <w:spacing w:after="200" w:line="276" w:lineRule="auto"/>
    </w:pPr>
    <w:rPr>
      <w:rFonts w:ascii="Calibri" w:hAnsi="Calibri" w:cs="Calibri"/>
      <w:color w:val="00000A"/>
      <w:sz w:val="24"/>
      <w:szCs w:val="24"/>
      <w:lang w:val="hu-HU" w:eastAsia="zh-CN"/>
    </w:rPr>
  </w:style>
  <w:style w:type="paragraph" w:customStyle="1" w:styleId="Alapszoveg">
    <w:name w:val="Alap szoveg"/>
    <w:basedOn w:val="Normlny"/>
    <w:uiPriority w:val="99"/>
    <w:rsid w:val="00770347"/>
    <w:pPr>
      <w:suppressAutoHyphens/>
      <w:spacing w:before="57" w:after="57"/>
      <w:ind w:firstLine="283"/>
    </w:pPr>
  </w:style>
  <w:style w:type="character" w:customStyle="1" w:styleId="object">
    <w:name w:val="object"/>
    <w:uiPriority w:val="99"/>
    <w:rsid w:val="00F82B46"/>
  </w:style>
  <w:style w:type="paragraph" w:customStyle="1" w:styleId="Odsekzoznamu1">
    <w:name w:val="Odsek zoznamu1"/>
    <w:basedOn w:val="Normlny"/>
    <w:uiPriority w:val="99"/>
    <w:rsid w:val="007073D3"/>
    <w:pPr>
      <w:ind w:left="708"/>
    </w:pPr>
  </w:style>
  <w:style w:type="paragraph" w:customStyle="1" w:styleId="tlNM">
    <w:name w:val="ŠtýlNM"/>
    <w:basedOn w:val="Normlny"/>
    <w:link w:val="tlNMChar"/>
    <w:uiPriority w:val="99"/>
    <w:rsid w:val="00663F55"/>
    <w:pPr>
      <w:ind w:firstLine="284"/>
    </w:pPr>
    <w:rPr>
      <w:color w:val="auto"/>
      <w:szCs w:val="20"/>
      <w:lang w:eastAsia="en-US"/>
    </w:rPr>
  </w:style>
  <w:style w:type="character" w:customStyle="1" w:styleId="tlNMChar">
    <w:name w:val="ŠtýlNM Char"/>
    <w:link w:val="tlNM"/>
    <w:uiPriority w:val="99"/>
    <w:locked/>
    <w:rsid w:val="00663F55"/>
    <w:rPr>
      <w:rFonts w:eastAsia="Times New Roman"/>
      <w:sz w:val="24"/>
      <w:lang w:val="sk-SK" w:eastAsia="en-US"/>
    </w:rPr>
  </w:style>
  <w:style w:type="paragraph" w:customStyle="1" w:styleId="Lin">
    <w:name w:val="Lin"/>
    <w:basedOn w:val="Normlny"/>
    <w:uiPriority w:val="99"/>
    <w:rsid w:val="00663F55"/>
    <w:rPr>
      <w:szCs w:val="32"/>
      <w:lang w:val="hu-HU" w:eastAsia="sk-SK"/>
    </w:rPr>
  </w:style>
  <w:style w:type="character" w:customStyle="1" w:styleId="fontstyle31">
    <w:name w:val="fontstyle31"/>
    <w:rsid w:val="00715F79"/>
    <w:rPr>
      <w:rFonts w:ascii="Times-Roman" w:hAnsi="Times-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97442">
      <w:marLeft w:val="0"/>
      <w:marRight w:val="0"/>
      <w:marTop w:val="0"/>
      <w:marBottom w:val="0"/>
      <w:divBdr>
        <w:top w:val="none" w:sz="0" w:space="0" w:color="auto"/>
        <w:left w:val="none" w:sz="0" w:space="0" w:color="auto"/>
        <w:bottom w:val="none" w:sz="0" w:space="0" w:color="auto"/>
        <w:right w:val="none" w:sz="0" w:space="0" w:color="auto"/>
      </w:divBdr>
    </w:div>
    <w:div w:id="1899897443">
      <w:marLeft w:val="0"/>
      <w:marRight w:val="0"/>
      <w:marTop w:val="0"/>
      <w:marBottom w:val="0"/>
      <w:divBdr>
        <w:top w:val="none" w:sz="0" w:space="0" w:color="auto"/>
        <w:left w:val="none" w:sz="0" w:space="0" w:color="auto"/>
        <w:bottom w:val="none" w:sz="0" w:space="0" w:color="auto"/>
        <w:right w:val="none" w:sz="0" w:space="0" w:color="auto"/>
      </w:divBdr>
    </w:div>
    <w:div w:id="1899897444">
      <w:marLeft w:val="0"/>
      <w:marRight w:val="0"/>
      <w:marTop w:val="0"/>
      <w:marBottom w:val="0"/>
      <w:divBdr>
        <w:top w:val="none" w:sz="0" w:space="0" w:color="auto"/>
        <w:left w:val="none" w:sz="0" w:space="0" w:color="auto"/>
        <w:bottom w:val="none" w:sz="0" w:space="0" w:color="auto"/>
        <w:right w:val="none" w:sz="0" w:space="0" w:color="auto"/>
      </w:divBdr>
    </w:div>
    <w:div w:id="1899897445">
      <w:marLeft w:val="0"/>
      <w:marRight w:val="0"/>
      <w:marTop w:val="0"/>
      <w:marBottom w:val="0"/>
      <w:divBdr>
        <w:top w:val="none" w:sz="0" w:space="0" w:color="auto"/>
        <w:left w:val="none" w:sz="0" w:space="0" w:color="auto"/>
        <w:bottom w:val="none" w:sz="0" w:space="0" w:color="auto"/>
        <w:right w:val="none" w:sz="0" w:space="0" w:color="auto"/>
      </w:divBdr>
    </w:div>
    <w:div w:id="1899897446">
      <w:marLeft w:val="0"/>
      <w:marRight w:val="0"/>
      <w:marTop w:val="0"/>
      <w:marBottom w:val="0"/>
      <w:divBdr>
        <w:top w:val="none" w:sz="0" w:space="0" w:color="auto"/>
        <w:left w:val="none" w:sz="0" w:space="0" w:color="auto"/>
        <w:bottom w:val="none" w:sz="0" w:space="0" w:color="auto"/>
        <w:right w:val="none" w:sz="0" w:space="0" w:color="auto"/>
      </w:divBdr>
    </w:div>
    <w:div w:id="1899897447">
      <w:marLeft w:val="0"/>
      <w:marRight w:val="0"/>
      <w:marTop w:val="0"/>
      <w:marBottom w:val="0"/>
      <w:divBdr>
        <w:top w:val="none" w:sz="0" w:space="0" w:color="auto"/>
        <w:left w:val="none" w:sz="0" w:space="0" w:color="auto"/>
        <w:bottom w:val="none" w:sz="0" w:space="0" w:color="auto"/>
        <w:right w:val="none" w:sz="0" w:space="0" w:color="auto"/>
      </w:divBdr>
    </w:div>
    <w:div w:id="1899897450">
      <w:marLeft w:val="0"/>
      <w:marRight w:val="0"/>
      <w:marTop w:val="0"/>
      <w:marBottom w:val="0"/>
      <w:divBdr>
        <w:top w:val="none" w:sz="0" w:space="0" w:color="auto"/>
        <w:left w:val="none" w:sz="0" w:space="0" w:color="auto"/>
        <w:bottom w:val="none" w:sz="0" w:space="0" w:color="auto"/>
        <w:right w:val="none" w:sz="0" w:space="0" w:color="auto"/>
      </w:divBdr>
    </w:div>
    <w:div w:id="1899897454">
      <w:marLeft w:val="0"/>
      <w:marRight w:val="0"/>
      <w:marTop w:val="0"/>
      <w:marBottom w:val="0"/>
      <w:divBdr>
        <w:top w:val="none" w:sz="0" w:space="0" w:color="auto"/>
        <w:left w:val="none" w:sz="0" w:space="0" w:color="auto"/>
        <w:bottom w:val="none" w:sz="0" w:space="0" w:color="auto"/>
        <w:right w:val="none" w:sz="0" w:space="0" w:color="auto"/>
      </w:divBdr>
      <w:divsChild>
        <w:div w:id="1899897449">
          <w:marLeft w:val="0"/>
          <w:marRight w:val="0"/>
          <w:marTop w:val="0"/>
          <w:marBottom w:val="0"/>
          <w:divBdr>
            <w:top w:val="none" w:sz="0" w:space="0" w:color="auto"/>
            <w:left w:val="none" w:sz="0" w:space="0" w:color="auto"/>
            <w:bottom w:val="none" w:sz="0" w:space="0" w:color="auto"/>
            <w:right w:val="none" w:sz="0" w:space="0" w:color="auto"/>
          </w:divBdr>
        </w:div>
        <w:div w:id="1899897458">
          <w:marLeft w:val="0"/>
          <w:marRight w:val="0"/>
          <w:marTop w:val="0"/>
          <w:marBottom w:val="0"/>
          <w:divBdr>
            <w:top w:val="none" w:sz="0" w:space="0" w:color="auto"/>
            <w:left w:val="none" w:sz="0" w:space="0" w:color="auto"/>
            <w:bottom w:val="none" w:sz="0" w:space="0" w:color="auto"/>
            <w:right w:val="none" w:sz="0" w:space="0" w:color="auto"/>
          </w:divBdr>
        </w:div>
        <w:div w:id="1899897462">
          <w:marLeft w:val="0"/>
          <w:marRight w:val="0"/>
          <w:marTop w:val="0"/>
          <w:marBottom w:val="0"/>
          <w:divBdr>
            <w:top w:val="none" w:sz="0" w:space="0" w:color="auto"/>
            <w:left w:val="none" w:sz="0" w:space="0" w:color="auto"/>
            <w:bottom w:val="none" w:sz="0" w:space="0" w:color="auto"/>
            <w:right w:val="none" w:sz="0" w:space="0" w:color="auto"/>
          </w:divBdr>
        </w:div>
        <w:div w:id="1899897463">
          <w:marLeft w:val="0"/>
          <w:marRight w:val="0"/>
          <w:marTop w:val="0"/>
          <w:marBottom w:val="0"/>
          <w:divBdr>
            <w:top w:val="none" w:sz="0" w:space="0" w:color="auto"/>
            <w:left w:val="none" w:sz="0" w:space="0" w:color="auto"/>
            <w:bottom w:val="none" w:sz="0" w:space="0" w:color="auto"/>
            <w:right w:val="none" w:sz="0" w:space="0" w:color="auto"/>
          </w:divBdr>
        </w:div>
        <w:div w:id="1899897466">
          <w:marLeft w:val="0"/>
          <w:marRight w:val="0"/>
          <w:marTop w:val="0"/>
          <w:marBottom w:val="0"/>
          <w:divBdr>
            <w:top w:val="none" w:sz="0" w:space="0" w:color="auto"/>
            <w:left w:val="none" w:sz="0" w:space="0" w:color="auto"/>
            <w:bottom w:val="none" w:sz="0" w:space="0" w:color="auto"/>
            <w:right w:val="none" w:sz="0" w:space="0" w:color="auto"/>
          </w:divBdr>
        </w:div>
        <w:div w:id="1899897468">
          <w:marLeft w:val="0"/>
          <w:marRight w:val="0"/>
          <w:marTop w:val="0"/>
          <w:marBottom w:val="0"/>
          <w:divBdr>
            <w:top w:val="none" w:sz="0" w:space="0" w:color="auto"/>
            <w:left w:val="none" w:sz="0" w:space="0" w:color="auto"/>
            <w:bottom w:val="none" w:sz="0" w:space="0" w:color="auto"/>
            <w:right w:val="none" w:sz="0" w:space="0" w:color="auto"/>
          </w:divBdr>
        </w:div>
        <w:div w:id="1899897470">
          <w:marLeft w:val="0"/>
          <w:marRight w:val="0"/>
          <w:marTop w:val="0"/>
          <w:marBottom w:val="0"/>
          <w:divBdr>
            <w:top w:val="none" w:sz="0" w:space="0" w:color="auto"/>
            <w:left w:val="none" w:sz="0" w:space="0" w:color="auto"/>
            <w:bottom w:val="none" w:sz="0" w:space="0" w:color="auto"/>
            <w:right w:val="none" w:sz="0" w:space="0" w:color="auto"/>
          </w:divBdr>
        </w:div>
        <w:div w:id="1899897471">
          <w:marLeft w:val="0"/>
          <w:marRight w:val="0"/>
          <w:marTop w:val="0"/>
          <w:marBottom w:val="0"/>
          <w:divBdr>
            <w:top w:val="none" w:sz="0" w:space="0" w:color="auto"/>
            <w:left w:val="none" w:sz="0" w:space="0" w:color="auto"/>
            <w:bottom w:val="none" w:sz="0" w:space="0" w:color="auto"/>
            <w:right w:val="none" w:sz="0" w:space="0" w:color="auto"/>
          </w:divBdr>
        </w:div>
        <w:div w:id="1899897472">
          <w:marLeft w:val="0"/>
          <w:marRight w:val="0"/>
          <w:marTop w:val="0"/>
          <w:marBottom w:val="0"/>
          <w:divBdr>
            <w:top w:val="none" w:sz="0" w:space="0" w:color="auto"/>
            <w:left w:val="none" w:sz="0" w:space="0" w:color="auto"/>
            <w:bottom w:val="none" w:sz="0" w:space="0" w:color="auto"/>
            <w:right w:val="none" w:sz="0" w:space="0" w:color="auto"/>
          </w:divBdr>
        </w:div>
      </w:divsChild>
    </w:div>
    <w:div w:id="1899897461">
      <w:marLeft w:val="0"/>
      <w:marRight w:val="0"/>
      <w:marTop w:val="0"/>
      <w:marBottom w:val="0"/>
      <w:divBdr>
        <w:top w:val="none" w:sz="0" w:space="0" w:color="auto"/>
        <w:left w:val="none" w:sz="0" w:space="0" w:color="auto"/>
        <w:bottom w:val="none" w:sz="0" w:space="0" w:color="auto"/>
        <w:right w:val="none" w:sz="0" w:space="0" w:color="auto"/>
      </w:divBdr>
      <w:divsChild>
        <w:div w:id="1899897455">
          <w:marLeft w:val="0"/>
          <w:marRight w:val="0"/>
          <w:marTop w:val="0"/>
          <w:marBottom w:val="0"/>
          <w:divBdr>
            <w:top w:val="none" w:sz="0" w:space="0" w:color="auto"/>
            <w:left w:val="none" w:sz="0" w:space="0" w:color="auto"/>
            <w:bottom w:val="none" w:sz="0" w:space="0" w:color="auto"/>
            <w:right w:val="none" w:sz="0" w:space="0" w:color="auto"/>
          </w:divBdr>
        </w:div>
        <w:div w:id="1899897457">
          <w:marLeft w:val="0"/>
          <w:marRight w:val="0"/>
          <w:marTop w:val="0"/>
          <w:marBottom w:val="0"/>
          <w:divBdr>
            <w:top w:val="none" w:sz="0" w:space="0" w:color="auto"/>
            <w:left w:val="none" w:sz="0" w:space="0" w:color="auto"/>
            <w:bottom w:val="none" w:sz="0" w:space="0" w:color="auto"/>
            <w:right w:val="none" w:sz="0" w:space="0" w:color="auto"/>
          </w:divBdr>
        </w:div>
      </w:divsChild>
    </w:div>
    <w:div w:id="1899897464">
      <w:marLeft w:val="0"/>
      <w:marRight w:val="0"/>
      <w:marTop w:val="0"/>
      <w:marBottom w:val="0"/>
      <w:divBdr>
        <w:top w:val="none" w:sz="0" w:space="0" w:color="auto"/>
        <w:left w:val="none" w:sz="0" w:space="0" w:color="auto"/>
        <w:bottom w:val="none" w:sz="0" w:space="0" w:color="auto"/>
        <w:right w:val="none" w:sz="0" w:space="0" w:color="auto"/>
      </w:divBdr>
      <w:divsChild>
        <w:div w:id="1899897448">
          <w:marLeft w:val="0"/>
          <w:marRight w:val="0"/>
          <w:marTop w:val="0"/>
          <w:marBottom w:val="0"/>
          <w:divBdr>
            <w:top w:val="none" w:sz="0" w:space="0" w:color="auto"/>
            <w:left w:val="none" w:sz="0" w:space="0" w:color="auto"/>
            <w:bottom w:val="none" w:sz="0" w:space="0" w:color="auto"/>
            <w:right w:val="none" w:sz="0" w:space="0" w:color="auto"/>
          </w:divBdr>
        </w:div>
        <w:div w:id="1899897451">
          <w:marLeft w:val="0"/>
          <w:marRight w:val="0"/>
          <w:marTop w:val="0"/>
          <w:marBottom w:val="0"/>
          <w:divBdr>
            <w:top w:val="none" w:sz="0" w:space="0" w:color="auto"/>
            <w:left w:val="none" w:sz="0" w:space="0" w:color="auto"/>
            <w:bottom w:val="none" w:sz="0" w:space="0" w:color="auto"/>
            <w:right w:val="none" w:sz="0" w:space="0" w:color="auto"/>
          </w:divBdr>
        </w:div>
        <w:div w:id="1899897452">
          <w:marLeft w:val="0"/>
          <w:marRight w:val="0"/>
          <w:marTop w:val="0"/>
          <w:marBottom w:val="0"/>
          <w:divBdr>
            <w:top w:val="none" w:sz="0" w:space="0" w:color="auto"/>
            <w:left w:val="none" w:sz="0" w:space="0" w:color="auto"/>
            <w:bottom w:val="none" w:sz="0" w:space="0" w:color="auto"/>
            <w:right w:val="none" w:sz="0" w:space="0" w:color="auto"/>
          </w:divBdr>
        </w:div>
        <w:div w:id="1899897453">
          <w:marLeft w:val="0"/>
          <w:marRight w:val="0"/>
          <w:marTop w:val="0"/>
          <w:marBottom w:val="0"/>
          <w:divBdr>
            <w:top w:val="none" w:sz="0" w:space="0" w:color="auto"/>
            <w:left w:val="none" w:sz="0" w:space="0" w:color="auto"/>
            <w:bottom w:val="none" w:sz="0" w:space="0" w:color="auto"/>
            <w:right w:val="none" w:sz="0" w:space="0" w:color="auto"/>
          </w:divBdr>
        </w:div>
        <w:div w:id="1899897456">
          <w:marLeft w:val="0"/>
          <w:marRight w:val="0"/>
          <w:marTop w:val="0"/>
          <w:marBottom w:val="0"/>
          <w:divBdr>
            <w:top w:val="none" w:sz="0" w:space="0" w:color="auto"/>
            <w:left w:val="none" w:sz="0" w:space="0" w:color="auto"/>
            <w:bottom w:val="none" w:sz="0" w:space="0" w:color="auto"/>
            <w:right w:val="none" w:sz="0" w:space="0" w:color="auto"/>
          </w:divBdr>
        </w:div>
        <w:div w:id="1899897459">
          <w:marLeft w:val="0"/>
          <w:marRight w:val="0"/>
          <w:marTop w:val="0"/>
          <w:marBottom w:val="0"/>
          <w:divBdr>
            <w:top w:val="none" w:sz="0" w:space="0" w:color="auto"/>
            <w:left w:val="none" w:sz="0" w:space="0" w:color="auto"/>
            <w:bottom w:val="none" w:sz="0" w:space="0" w:color="auto"/>
            <w:right w:val="none" w:sz="0" w:space="0" w:color="auto"/>
          </w:divBdr>
        </w:div>
        <w:div w:id="1899897460">
          <w:marLeft w:val="0"/>
          <w:marRight w:val="0"/>
          <w:marTop w:val="0"/>
          <w:marBottom w:val="0"/>
          <w:divBdr>
            <w:top w:val="none" w:sz="0" w:space="0" w:color="auto"/>
            <w:left w:val="none" w:sz="0" w:space="0" w:color="auto"/>
            <w:bottom w:val="none" w:sz="0" w:space="0" w:color="auto"/>
            <w:right w:val="none" w:sz="0" w:space="0" w:color="auto"/>
          </w:divBdr>
        </w:div>
        <w:div w:id="1899897467">
          <w:marLeft w:val="0"/>
          <w:marRight w:val="0"/>
          <w:marTop w:val="0"/>
          <w:marBottom w:val="0"/>
          <w:divBdr>
            <w:top w:val="none" w:sz="0" w:space="0" w:color="auto"/>
            <w:left w:val="none" w:sz="0" w:space="0" w:color="auto"/>
            <w:bottom w:val="none" w:sz="0" w:space="0" w:color="auto"/>
            <w:right w:val="none" w:sz="0" w:space="0" w:color="auto"/>
          </w:divBdr>
        </w:div>
        <w:div w:id="1899897469">
          <w:marLeft w:val="0"/>
          <w:marRight w:val="0"/>
          <w:marTop w:val="0"/>
          <w:marBottom w:val="0"/>
          <w:divBdr>
            <w:top w:val="none" w:sz="0" w:space="0" w:color="auto"/>
            <w:left w:val="none" w:sz="0" w:space="0" w:color="auto"/>
            <w:bottom w:val="none" w:sz="0" w:space="0" w:color="auto"/>
            <w:right w:val="none" w:sz="0" w:space="0" w:color="auto"/>
          </w:divBdr>
        </w:div>
      </w:divsChild>
    </w:div>
    <w:div w:id="1899897465">
      <w:marLeft w:val="0"/>
      <w:marRight w:val="0"/>
      <w:marTop w:val="0"/>
      <w:marBottom w:val="0"/>
      <w:divBdr>
        <w:top w:val="none" w:sz="0" w:space="0" w:color="auto"/>
        <w:left w:val="none" w:sz="0" w:space="0" w:color="auto"/>
        <w:bottom w:val="none" w:sz="0" w:space="0" w:color="auto"/>
        <w:right w:val="none" w:sz="0" w:space="0" w:color="auto"/>
      </w:divBdr>
    </w:div>
    <w:div w:id="1899897473">
      <w:marLeft w:val="0"/>
      <w:marRight w:val="0"/>
      <w:marTop w:val="0"/>
      <w:marBottom w:val="0"/>
      <w:divBdr>
        <w:top w:val="none" w:sz="0" w:space="0" w:color="auto"/>
        <w:left w:val="none" w:sz="0" w:space="0" w:color="auto"/>
        <w:bottom w:val="none" w:sz="0" w:space="0" w:color="auto"/>
        <w:right w:val="none" w:sz="0" w:space="0" w:color="auto"/>
      </w:divBdr>
    </w:div>
    <w:div w:id="1899897474">
      <w:marLeft w:val="0"/>
      <w:marRight w:val="0"/>
      <w:marTop w:val="0"/>
      <w:marBottom w:val="0"/>
      <w:divBdr>
        <w:top w:val="none" w:sz="0" w:space="0" w:color="auto"/>
        <w:left w:val="none" w:sz="0" w:space="0" w:color="auto"/>
        <w:bottom w:val="none" w:sz="0" w:space="0" w:color="auto"/>
        <w:right w:val="none" w:sz="0" w:space="0" w:color="auto"/>
      </w:divBdr>
    </w:div>
    <w:div w:id="1899897475">
      <w:marLeft w:val="0"/>
      <w:marRight w:val="0"/>
      <w:marTop w:val="0"/>
      <w:marBottom w:val="0"/>
      <w:divBdr>
        <w:top w:val="none" w:sz="0" w:space="0" w:color="auto"/>
        <w:left w:val="none" w:sz="0" w:space="0" w:color="auto"/>
        <w:bottom w:val="none" w:sz="0" w:space="0" w:color="auto"/>
        <w:right w:val="none" w:sz="0" w:space="0" w:color="auto"/>
      </w:divBdr>
    </w:div>
    <w:div w:id="1899897476">
      <w:marLeft w:val="0"/>
      <w:marRight w:val="0"/>
      <w:marTop w:val="0"/>
      <w:marBottom w:val="0"/>
      <w:divBdr>
        <w:top w:val="none" w:sz="0" w:space="0" w:color="auto"/>
        <w:left w:val="none" w:sz="0" w:space="0" w:color="auto"/>
        <w:bottom w:val="none" w:sz="0" w:space="0" w:color="auto"/>
        <w:right w:val="none" w:sz="0" w:space="0" w:color="auto"/>
      </w:divBdr>
    </w:div>
    <w:div w:id="1899897477">
      <w:marLeft w:val="0"/>
      <w:marRight w:val="0"/>
      <w:marTop w:val="0"/>
      <w:marBottom w:val="0"/>
      <w:divBdr>
        <w:top w:val="none" w:sz="0" w:space="0" w:color="auto"/>
        <w:left w:val="none" w:sz="0" w:space="0" w:color="auto"/>
        <w:bottom w:val="none" w:sz="0" w:space="0" w:color="auto"/>
        <w:right w:val="none" w:sz="0" w:space="0" w:color="auto"/>
      </w:divBdr>
    </w:div>
    <w:div w:id="18998974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f.ujs.sk/hu/tudomany/tudomanyos-rendezvenyek/tudomany-es-technika-hete-201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17395</Words>
  <Characters>99157</Characters>
  <Application>Microsoft Office Word</Application>
  <DocSecurity>0</DocSecurity>
  <Lines>826</Lines>
  <Paragraphs>232</Paragraphs>
  <ScaleCrop>false</ScaleCrop>
  <HeadingPairs>
    <vt:vector size="2" baseType="variant">
      <vt:variant>
        <vt:lpstr>Názov</vt:lpstr>
      </vt:variant>
      <vt:variant>
        <vt:i4>1</vt:i4>
      </vt:variant>
    </vt:vector>
  </HeadingPairs>
  <TitlesOfParts>
    <vt:vector size="1" baseType="lpstr">
      <vt:lpstr>Zxczxc</vt:lpstr>
    </vt:vector>
  </TitlesOfParts>
  <Company>FEI</Company>
  <LinksUpToDate>false</LinksUpToDate>
  <CharactersWithSpaces>116320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Zxczxc</dc:title>
  <dc:creator>Karol Bergmann</dc:creator>
  <cp:lastModifiedBy>Vajda Barnabás</cp:lastModifiedBy>
  <cp:revision>3</cp:revision>
  <cp:lastPrinted>2017-03-08T15:21:00Z</cp:lastPrinted>
  <dcterms:created xsi:type="dcterms:W3CDTF">2018-01-18T13:10:00Z</dcterms:created>
  <dcterms:modified xsi:type="dcterms:W3CDTF">2018-01-18T13:10:00Z</dcterms:modified>
</cp:coreProperties>
</file>